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xml:space="preserve">                                                                                              </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xml:space="preserve">                                                                                                                                    </w:t>
      </w:r>
    </w:p>
    <w:p w:rsidR="005A1768" w:rsidRPr="00122E22" w:rsidRDefault="005A1768" w:rsidP="00280E2F">
      <w:pPr>
        <w:autoSpaceDE w:val="0"/>
        <w:autoSpaceDN w:val="0"/>
        <w:adjustRightInd w:val="0"/>
        <w:spacing w:line="360" w:lineRule="auto"/>
        <w:rPr>
          <w:color w:val="000000"/>
          <w:sz w:val="28"/>
          <w:szCs w:val="28"/>
          <w:lang w:val="uk-UA"/>
        </w:rPr>
      </w:pP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xml:space="preserve">                        </w:t>
      </w:r>
    </w:p>
    <w:tbl>
      <w:tblPr>
        <w:tblpPr w:leftFromText="180" w:rightFromText="180" w:horzAnchor="margin" w:tblpX="-142" w:tblpY="675"/>
        <w:tblW w:w="9639" w:type="dxa"/>
        <w:shd w:val="clear" w:color="auto" w:fill="FFFFFF"/>
        <w:tblCellMar>
          <w:top w:w="15" w:type="dxa"/>
          <w:left w:w="15" w:type="dxa"/>
          <w:bottom w:w="15" w:type="dxa"/>
          <w:right w:w="15" w:type="dxa"/>
        </w:tblCellMar>
        <w:tblLook w:val="04A0"/>
      </w:tblPr>
      <w:tblGrid>
        <w:gridCol w:w="4962"/>
        <w:gridCol w:w="4677"/>
      </w:tblGrid>
      <w:tr w:rsidR="005A1768" w:rsidRPr="004A72A7" w:rsidTr="001F2127">
        <w:tc>
          <w:tcPr>
            <w:tcW w:w="4962" w:type="dxa"/>
            <w:shd w:val="clear" w:color="auto" w:fill="FFFFFF"/>
            <w:tcMar>
              <w:top w:w="0" w:type="dxa"/>
              <w:left w:w="0" w:type="dxa"/>
              <w:bottom w:w="0" w:type="dxa"/>
              <w:right w:w="0" w:type="dxa"/>
            </w:tcMar>
            <w:vAlign w:val="center"/>
            <w:hideMark/>
          </w:tcPr>
          <w:p w:rsidR="005A1768" w:rsidRPr="004A72A7" w:rsidRDefault="00631F63" w:rsidP="00280E2F">
            <w:pPr>
              <w:spacing w:after="150" w:line="360" w:lineRule="auto"/>
              <w:rPr>
                <w:b/>
                <w:sz w:val="32"/>
                <w:szCs w:val="32"/>
                <w:lang w:val="uk-UA"/>
              </w:rPr>
            </w:pPr>
            <w:r w:rsidRPr="00631F63">
              <w:rPr>
                <w:noProof/>
              </w:rPr>
              <w:pict>
                <v:shapetype id="_x0000_t202" coordsize="21600,21600" o:spt="202" path="m,l,21600r21600,l21600,xe">
                  <v:stroke joinstyle="miter"/>
                  <v:path gradientshapeok="t" o:connecttype="rect"/>
                </v:shapetype>
                <v:shape id="_x0000_s1027" type="#_x0000_t202" style="position:absolute;margin-left:205.7pt;margin-top:21.35pt;width:145.85pt;height:15.2pt;z-index:251660288" stroked="f">
                  <v:textbox style="mso-next-textbox:#_x0000_s1027" inset="0,0,0,0">
                    <w:txbxContent>
                      <w:p w:rsidR="00E421CB" w:rsidRPr="00E421CB" w:rsidRDefault="00E421CB" w:rsidP="00E421CB">
                        <w:pPr>
                          <w:pStyle w:val="ab"/>
                          <w:rPr>
                            <w:color w:val="auto"/>
                            <w:sz w:val="32"/>
                            <w:szCs w:val="32"/>
                            <w:lang w:val="uk-UA"/>
                          </w:rPr>
                        </w:pPr>
                        <w:r w:rsidRPr="00E421CB">
                          <w:rPr>
                            <w:sz w:val="32"/>
                            <w:szCs w:val="32"/>
                            <w:lang w:val="uk-UA"/>
                          </w:rPr>
                          <w:t xml:space="preserve">       </w:t>
                        </w:r>
                        <w:r>
                          <w:rPr>
                            <w:sz w:val="32"/>
                            <w:szCs w:val="32"/>
                            <w:lang w:val="uk-UA"/>
                          </w:rPr>
                          <w:t xml:space="preserve">     </w:t>
                        </w:r>
                        <w:r w:rsidRPr="00E421CB">
                          <w:rPr>
                            <w:color w:val="auto"/>
                            <w:sz w:val="32"/>
                            <w:szCs w:val="32"/>
                            <w:lang w:val="uk-UA"/>
                          </w:rPr>
                          <w:t>Затверджую</w:t>
                        </w:r>
                      </w:p>
                    </w:txbxContent>
                  </v:textbox>
                </v:shape>
              </w:pict>
            </w:r>
          </w:p>
        </w:tc>
        <w:tc>
          <w:tcPr>
            <w:tcW w:w="4677" w:type="dxa"/>
            <w:shd w:val="clear" w:color="auto" w:fill="FFFFFF"/>
            <w:tcMar>
              <w:top w:w="0" w:type="dxa"/>
              <w:left w:w="0" w:type="dxa"/>
              <w:bottom w:w="0" w:type="dxa"/>
              <w:right w:w="0" w:type="dxa"/>
            </w:tcMar>
            <w:vAlign w:val="center"/>
            <w:hideMark/>
          </w:tcPr>
          <w:p w:rsidR="005A1768" w:rsidRDefault="00E421CB" w:rsidP="00280E2F">
            <w:pPr>
              <w:spacing w:after="150" w:line="360" w:lineRule="auto"/>
              <w:jc w:val="center"/>
              <w:rPr>
                <w:b/>
                <w:sz w:val="28"/>
                <w:szCs w:val="28"/>
                <w:lang w:val="uk-UA"/>
              </w:rPr>
            </w:pPr>
            <w:r w:rsidRPr="00E421CB">
              <w:rPr>
                <w:b/>
                <w:noProof/>
                <w:sz w:val="28"/>
                <w:szCs w:val="28"/>
              </w:rPr>
              <w:drawing>
                <wp:anchor distT="0" distB="0" distL="114300" distR="114300" simplePos="0" relativeHeight="251658240" behindDoc="0" locked="0" layoutInCell="1" allowOverlap="1">
                  <wp:simplePos x="0" y="0"/>
                  <wp:positionH relativeFrom="column">
                    <wp:posOffset>-667945</wp:posOffset>
                  </wp:positionH>
                  <wp:positionV relativeFrom="paragraph">
                    <wp:posOffset>2988</wp:posOffset>
                  </wp:positionV>
                  <wp:extent cx="3636645" cy="1731981"/>
                  <wp:effectExtent l="19050" t="0" r="1905" b="0"/>
                  <wp:wrapNone/>
                  <wp:docPr id="3"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tretch/>
                        </pic:blipFill>
                        <pic:spPr>
                          <a:xfrm>
                            <a:off x="0" y="0"/>
                            <a:ext cx="3636645" cy="1731981"/>
                          </a:xfrm>
                          <a:prstGeom prst="rect">
                            <a:avLst/>
                          </a:prstGeom>
                        </pic:spPr>
                      </pic:pic>
                    </a:graphicData>
                  </a:graphic>
                </wp:anchor>
              </w:drawing>
            </w:r>
          </w:p>
          <w:p w:rsidR="008333F9" w:rsidRPr="004A72A7" w:rsidRDefault="00E421CB" w:rsidP="00E421CB">
            <w:pPr>
              <w:spacing w:after="150" w:line="360" w:lineRule="auto"/>
              <w:jc w:val="center"/>
              <w:rPr>
                <w:b/>
                <w:sz w:val="28"/>
                <w:szCs w:val="28"/>
                <w:lang w:val="uk-UA"/>
              </w:rPr>
            </w:pPr>
            <w:r>
              <w:rPr>
                <w:b/>
                <w:sz w:val="28"/>
                <w:szCs w:val="28"/>
                <w:lang w:val="en-US"/>
              </w:rPr>
              <w:t xml:space="preserve">          </w:t>
            </w:r>
          </w:p>
        </w:tc>
      </w:tr>
    </w:tbl>
    <w:p w:rsidR="005A1768" w:rsidRPr="004A72A7" w:rsidRDefault="005A1768" w:rsidP="00280E2F">
      <w:pPr>
        <w:spacing w:line="360" w:lineRule="auto"/>
        <w:rPr>
          <w:b/>
          <w:lang w:val="uk-UA"/>
        </w:rPr>
      </w:pPr>
    </w:p>
    <w:p w:rsidR="005A1768" w:rsidRPr="004A72A7" w:rsidRDefault="005A1768" w:rsidP="00280E2F">
      <w:pPr>
        <w:shd w:val="clear" w:color="auto" w:fill="FFFFFF"/>
        <w:spacing w:after="150" w:line="360" w:lineRule="auto"/>
        <w:jc w:val="center"/>
        <w:rPr>
          <w:b/>
          <w:bCs/>
          <w:sz w:val="28"/>
          <w:szCs w:val="28"/>
          <w:lang w:val="uk-UA"/>
        </w:rPr>
      </w:pPr>
    </w:p>
    <w:p w:rsidR="005A1768" w:rsidRPr="004A72A7" w:rsidRDefault="005A1768" w:rsidP="00280E2F">
      <w:pPr>
        <w:shd w:val="clear" w:color="auto" w:fill="FFFFFF"/>
        <w:spacing w:after="150" w:line="360" w:lineRule="auto"/>
        <w:jc w:val="center"/>
        <w:rPr>
          <w:b/>
          <w:bCs/>
          <w:sz w:val="28"/>
          <w:szCs w:val="28"/>
          <w:lang w:val="uk-UA"/>
        </w:rPr>
      </w:pPr>
    </w:p>
    <w:p w:rsidR="005A1768" w:rsidRPr="004A72A7" w:rsidRDefault="005A1768" w:rsidP="00280E2F">
      <w:pPr>
        <w:shd w:val="clear" w:color="auto" w:fill="FFFFFF"/>
        <w:spacing w:after="150" w:line="360" w:lineRule="auto"/>
        <w:jc w:val="center"/>
        <w:rPr>
          <w:b/>
          <w:bCs/>
          <w:sz w:val="28"/>
          <w:szCs w:val="28"/>
          <w:lang w:val="uk-UA"/>
        </w:rPr>
      </w:pPr>
    </w:p>
    <w:p w:rsidR="005A1768" w:rsidRPr="00587794" w:rsidRDefault="005A1768" w:rsidP="00280E2F">
      <w:pPr>
        <w:shd w:val="clear" w:color="auto" w:fill="FFFFFF"/>
        <w:spacing w:after="150" w:line="360" w:lineRule="auto"/>
        <w:ind w:left="284"/>
        <w:jc w:val="center"/>
        <w:rPr>
          <w:i/>
          <w:iCs/>
          <w:sz w:val="72"/>
          <w:szCs w:val="72"/>
          <w:lang w:val="uk-UA"/>
        </w:rPr>
      </w:pPr>
      <w:r w:rsidRPr="00587794">
        <w:rPr>
          <w:b/>
          <w:bCs/>
          <w:i/>
          <w:iCs/>
          <w:sz w:val="72"/>
          <w:szCs w:val="72"/>
          <w:lang w:val="uk-UA"/>
        </w:rPr>
        <w:t>Освітня програма</w:t>
      </w:r>
    </w:p>
    <w:p w:rsidR="005A1768" w:rsidRDefault="005A1768" w:rsidP="00280E2F">
      <w:pPr>
        <w:shd w:val="clear" w:color="auto" w:fill="FFFFFF"/>
        <w:spacing w:after="150" w:line="360" w:lineRule="auto"/>
        <w:jc w:val="center"/>
        <w:rPr>
          <w:b/>
          <w:bCs/>
          <w:i/>
          <w:iCs/>
          <w:sz w:val="72"/>
          <w:szCs w:val="72"/>
          <w:lang w:val="uk-UA"/>
        </w:rPr>
      </w:pPr>
      <w:r w:rsidRPr="00587794">
        <w:rPr>
          <w:b/>
          <w:bCs/>
          <w:i/>
          <w:iCs/>
          <w:sz w:val="72"/>
          <w:szCs w:val="72"/>
          <w:lang w:val="uk-UA"/>
        </w:rPr>
        <w:t>Зеленополянського ЗДО «Стежинка»</w:t>
      </w:r>
      <w:r w:rsidRPr="00587794">
        <w:rPr>
          <w:i/>
          <w:iCs/>
          <w:sz w:val="72"/>
          <w:szCs w:val="72"/>
          <w:lang w:val="uk-UA"/>
        </w:rPr>
        <w:br/>
      </w:r>
      <w:r w:rsidRPr="00587794">
        <w:rPr>
          <w:b/>
          <w:bCs/>
          <w:i/>
          <w:iCs/>
          <w:sz w:val="72"/>
          <w:szCs w:val="72"/>
          <w:lang w:val="uk-UA"/>
        </w:rPr>
        <w:t>на 202</w:t>
      </w:r>
      <w:r>
        <w:rPr>
          <w:b/>
          <w:bCs/>
          <w:i/>
          <w:iCs/>
          <w:sz w:val="72"/>
          <w:szCs w:val="72"/>
          <w:lang w:val="uk-UA"/>
        </w:rPr>
        <w:t>3</w:t>
      </w:r>
      <w:r w:rsidRPr="00587794">
        <w:rPr>
          <w:b/>
          <w:bCs/>
          <w:i/>
          <w:iCs/>
          <w:sz w:val="72"/>
          <w:szCs w:val="72"/>
          <w:lang w:val="uk-UA"/>
        </w:rPr>
        <w:t>/202</w:t>
      </w:r>
      <w:r>
        <w:rPr>
          <w:b/>
          <w:bCs/>
          <w:i/>
          <w:iCs/>
          <w:sz w:val="72"/>
          <w:szCs w:val="72"/>
          <w:lang w:val="uk-UA"/>
        </w:rPr>
        <w:t>4</w:t>
      </w:r>
      <w:r w:rsidRPr="00587794">
        <w:rPr>
          <w:b/>
          <w:bCs/>
          <w:i/>
          <w:iCs/>
          <w:sz w:val="72"/>
          <w:szCs w:val="72"/>
          <w:lang w:val="uk-UA"/>
        </w:rPr>
        <w:t xml:space="preserve"> </w:t>
      </w:r>
    </w:p>
    <w:p w:rsidR="005A1768" w:rsidRPr="004A72A7" w:rsidRDefault="005A1768" w:rsidP="00280E2F">
      <w:pPr>
        <w:shd w:val="clear" w:color="auto" w:fill="FFFFFF"/>
        <w:spacing w:after="150" w:line="360" w:lineRule="auto"/>
        <w:jc w:val="center"/>
        <w:rPr>
          <w:rFonts w:ascii="Georgia" w:hAnsi="Georgia"/>
          <w:b/>
          <w:bCs/>
          <w:i/>
          <w:iCs/>
          <w:sz w:val="96"/>
          <w:szCs w:val="96"/>
          <w:lang w:val="uk-UA"/>
        </w:rPr>
      </w:pPr>
      <w:r w:rsidRPr="00587794">
        <w:rPr>
          <w:b/>
          <w:bCs/>
          <w:i/>
          <w:iCs/>
          <w:sz w:val="72"/>
          <w:szCs w:val="72"/>
          <w:lang w:val="uk-UA"/>
        </w:rPr>
        <w:t>навчальний рік</w:t>
      </w:r>
    </w:p>
    <w:p w:rsidR="005A1768" w:rsidRDefault="005A1768" w:rsidP="00280E2F">
      <w:pPr>
        <w:shd w:val="clear" w:color="auto" w:fill="FFFFFF"/>
        <w:spacing w:after="150" w:line="360" w:lineRule="auto"/>
        <w:jc w:val="center"/>
        <w:rPr>
          <w:b/>
          <w:bCs/>
          <w:sz w:val="28"/>
          <w:szCs w:val="28"/>
          <w:lang w:val="uk-UA"/>
        </w:rPr>
      </w:pPr>
    </w:p>
    <w:p w:rsidR="005A1768" w:rsidRDefault="005A1768" w:rsidP="00280E2F">
      <w:pPr>
        <w:shd w:val="clear" w:color="auto" w:fill="FFFFFF"/>
        <w:spacing w:after="150" w:line="360" w:lineRule="auto"/>
        <w:jc w:val="center"/>
        <w:rPr>
          <w:b/>
          <w:bCs/>
          <w:sz w:val="28"/>
          <w:szCs w:val="28"/>
          <w:lang w:val="uk-UA"/>
        </w:rPr>
      </w:pPr>
    </w:p>
    <w:p w:rsidR="008A66B7" w:rsidRDefault="008A66B7" w:rsidP="00280E2F">
      <w:pPr>
        <w:shd w:val="clear" w:color="auto" w:fill="FFFFFF"/>
        <w:spacing w:after="150" w:line="360" w:lineRule="auto"/>
        <w:jc w:val="center"/>
        <w:rPr>
          <w:b/>
          <w:bCs/>
          <w:sz w:val="28"/>
          <w:szCs w:val="28"/>
          <w:lang w:val="uk-UA"/>
        </w:rPr>
      </w:pPr>
    </w:p>
    <w:p w:rsidR="005A1768" w:rsidRPr="004A72A7" w:rsidRDefault="005A1768" w:rsidP="00280E2F">
      <w:pPr>
        <w:spacing w:line="360" w:lineRule="auto"/>
        <w:jc w:val="center"/>
        <w:rPr>
          <w:rFonts w:ascii="Georgia" w:hAnsi="Georgia"/>
          <w:b/>
          <w:i/>
          <w:iCs/>
          <w:sz w:val="44"/>
          <w:szCs w:val="44"/>
          <w:lang w:val="uk-UA"/>
        </w:rPr>
      </w:pPr>
      <w:r w:rsidRPr="004A72A7">
        <w:rPr>
          <w:rFonts w:ascii="Georgia" w:hAnsi="Georgia"/>
          <w:b/>
          <w:i/>
          <w:iCs/>
          <w:sz w:val="44"/>
          <w:szCs w:val="44"/>
          <w:lang w:val="uk-UA"/>
        </w:rPr>
        <w:lastRenderedPageBreak/>
        <w:t>Зміст</w:t>
      </w:r>
    </w:p>
    <w:p w:rsidR="00280E2F" w:rsidRDefault="005A1768" w:rsidP="00280E2F">
      <w:pPr>
        <w:shd w:val="clear" w:color="auto" w:fill="FFFFFF"/>
        <w:spacing w:after="150" w:line="360" w:lineRule="auto"/>
        <w:rPr>
          <w:sz w:val="28"/>
          <w:szCs w:val="28"/>
          <w:lang w:val="uk-UA"/>
        </w:rPr>
      </w:pPr>
      <w:r w:rsidRPr="004A72A7">
        <w:rPr>
          <w:rFonts w:ascii="Georgia" w:hAnsi="Georgia"/>
          <w:b/>
          <w:bCs/>
          <w:sz w:val="28"/>
          <w:szCs w:val="28"/>
          <w:lang w:val="uk-UA"/>
        </w:rPr>
        <w:t xml:space="preserve">Вступ    </w:t>
      </w:r>
      <w:r w:rsidRPr="004A72A7">
        <w:rPr>
          <w:sz w:val="28"/>
          <w:szCs w:val="28"/>
          <w:lang w:val="uk-UA"/>
        </w:rPr>
        <w:t>……………………………………………………………</w:t>
      </w:r>
      <w:bookmarkStart w:id="0" w:name="_GoBack"/>
      <w:bookmarkEnd w:id="0"/>
      <w:r w:rsidR="00280E2F">
        <w:rPr>
          <w:sz w:val="28"/>
          <w:szCs w:val="28"/>
          <w:lang w:val="uk-UA"/>
        </w:rPr>
        <w:t>3-4</w:t>
      </w:r>
    </w:p>
    <w:p w:rsidR="005A1768" w:rsidRPr="004A72A7" w:rsidRDefault="005A1768" w:rsidP="00280E2F">
      <w:pPr>
        <w:spacing w:line="360" w:lineRule="auto"/>
        <w:rPr>
          <w:sz w:val="28"/>
          <w:szCs w:val="28"/>
          <w:lang w:val="uk-UA"/>
        </w:rPr>
      </w:pPr>
      <w:r w:rsidRPr="004A72A7">
        <w:rPr>
          <w:rFonts w:ascii="Georgia" w:hAnsi="Georgia"/>
          <w:b/>
          <w:bCs/>
          <w:sz w:val="28"/>
          <w:szCs w:val="28"/>
          <w:lang w:val="uk-UA"/>
        </w:rPr>
        <w:t>Розділ І</w:t>
      </w:r>
      <w:r w:rsidR="00280E2F" w:rsidRPr="00280E2F">
        <w:rPr>
          <w:b/>
          <w:bCs/>
          <w:i/>
          <w:iCs/>
          <w:color w:val="000000"/>
          <w:sz w:val="28"/>
          <w:szCs w:val="28"/>
        </w:rPr>
        <w:t xml:space="preserve"> </w:t>
      </w:r>
      <w:r w:rsidR="00280E2F" w:rsidRPr="00122E22">
        <w:rPr>
          <w:b/>
          <w:bCs/>
          <w:i/>
          <w:iCs/>
          <w:color w:val="000000"/>
          <w:sz w:val="28"/>
          <w:szCs w:val="28"/>
        </w:rPr>
        <w:t>Особливості організації освітнього процесу</w:t>
      </w:r>
      <w:r w:rsidR="00280E2F" w:rsidRPr="00122E22">
        <w:rPr>
          <w:color w:val="000000"/>
          <w:sz w:val="28"/>
          <w:szCs w:val="28"/>
          <w:lang w:val="uk-UA"/>
        </w:rPr>
        <w:t>.</w:t>
      </w:r>
      <w:r w:rsidR="00280E2F" w:rsidRPr="00122E22">
        <w:rPr>
          <w:b/>
          <w:bCs/>
          <w:i/>
          <w:iCs/>
          <w:color w:val="000000"/>
          <w:sz w:val="28"/>
          <w:szCs w:val="28"/>
        </w:rPr>
        <w:t>Нормативно-правове забезпечення</w:t>
      </w:r>
      <w:r w:rsidRPr="004A72A7">
        <w:rPr>
          <w:sz w:val="28"/>
          <w:szCs w:val="28"/>
          <w:lang w:val="uk-UA"/>
        </w:rPr>
        <w:t>…………………</w:t>
      </w:r>
      <w:r>
        <w:rPr>
          <w:sz w:val="28"/>
          <w:szCs w:val="28"/>
          <w:lang w:val="uk-UA"/>
        </w:rPr>
        <w:t>…</w:t>
      </w:r>
      <w:r w:rsidRPr="004A72A7">
        <w:rPr>
          <w:sz w:val="28"/>
          <w:szCs w:val="28"/>
          <w:lang w:val="uk-UA"/>
        </w:rPr>
        <w:t>………………</w:t>
      </w:r>
      <w:r w:rsidR="00280E2F">
        <w:rPr>
          <w:sz w:val="28"/>
          <w:szCs w:val="28"/>
          <w:lang w:val="uk-UA"/>
        </w:rPr>
        <w:t>………..4-10</w:t>
      </w:r>
    </w:p>
    <w:p w:rsidR="005A1768" w:rsidRPr="004A72A7" w:rsidRDefault="005A1768" w:rsidP="00280E2F">
      <w:pPr>
        <w:spacing w:line="360" w:lineRule="auto"/>
        <w:rPr>
          <w:sz w:val="28"/>
          <w:szCs w:val="28"/>
          <w:lang w:val="uk-UA"/>
        </w:rPr>
      </w:pPr>
      <w:r w:rsidRPr="004A72A7">
        <w:rPr>
          <w:rFonts w:ascii="Georgia" w:hAnsi="Georgia"/>
          <w:b/>
          <w:bCs/>
          <w:sz w:val="28"/>
          <w:szCs w:val="28"/>
          <w:lang w:val="uk-UA"/>
        </w:rPr>
        <w:t>Розділ ІІ</w:t>
      </w:r>
      <w:r w:rsidRPr="004A72A7">
        <w:rPr>
          <w:rFonts w:ascii="Georgia" w:hAnsi="Georgia"/>
          <w:sz w:val="28"/>
          <w:szCs w:val="28"/>
          <w:lang w:val="uk-UA"/>
        </w:rPr>
        <w:t>.</w:t>
      </w:r>
      <w:r w:rsidRPr="004A72A7">
        <w:rPr>
          <w:sz w:val="28"/>
          <w:szCs w:val="28"/>
          <w:lang w:val="uk-UA"/>
        </w:rPr>
        <w:t xml:space="preserve"> </w:t>
      </w:r>
      <w:r w:rsidR="00280E2F" w:rsidRPr="00D21111">
        <w:rPr>
          <w:b/>
          <w:bCs/>
          <w:i/>
          <w:iCs/>
          <w:color w:val="000000"/>
          <w:sz w:val="28"/>
          <w:szCs w:val="28"/>
          <w:lang w:val="uk-UA"/>
        </w:rPr>
        <w:t>Розділ ІІ.Пріоритетні завдання на навчальний рік, інноваційна, експериментальна діяльність</w:t>
      </w:r>
      <w:r w:rsidR="00280E2F">
        <w:rPr>
          <w:b/>
          <w:bCs/>
          <w:i/>
          <w:iCs/>
          <w:color w:val="000000"/>
          <w:sz w:val="28"/>
          <w:szCs w:val="28"/>
          <w:lang w:val="uk-UA"/>
        </w:rPr>
        <w:t>……………</w:t>
      </w:r>
      <w:r w:rsidRPr="004A72A7">
        <w:rPr>
          <w:sz w:val="28"/>
          <w:szCs w:val="28"/>
          <w:lang w:val="uk-UA"/>
        </w:rPr>
        <w:t>…… 10</w:t>
      </w:r>
      <w:r w:rsidR="00280E2F">
        <w:rPr>
          <w:sz w:val="28"/>
          <w:szCs w:val="28"/>
          <w:lang w:val="uk-UA"/>
        </w:rPr>
        <w:t>-14</w:t>
      </w:r>
    </w:p>
    <w:p w:rsidR="005A1768" w:rsidRPr="004A72A7" w:rsidRDefault="005A1768" w:rsidP="00280E2F">
      <w:pPr>
        <w:shd w:val="clear" w:color="auto" w:fill="FFFFFF"/>
        <w:spacing w:after="150" w:line="360" w:lineRule="auto"/>
        <w:rPr>
          <w:sz w:val="28"/>
          <w:szCs w:val="28"/>
          <w:lang w:val="uk-UA"/>
        </w:rPr>
      </w:pPr>
      <w:r w:rsidRPr="004A72A7">
        <w:rPr>
          <w:rFonts w:ascii="Georgia" w:hAnsi="Georgia"/>
          <w:b/>
          <w:bCs/>
          <w:sz w:val="28"/>
          <w:szCs w:val="28"/>
          <w:lang w:val="uk-UA"/>
        </w:rPr>
        <w:t>Розділ ІІІ</w:t>
      </w:r>
      <w:r w:rsidRPr="004A72A7">
        <w:rPr>
          <w:rFonts w:ascii="Georgia" w:hAnsi="Georgia"/>
          <w:sz w:val="28"/>
          <w:szCs w:val="28"/>
          <w:lang w:val="uk-UA"/>
        </w:rPr>
        <w:t>.</w:t>
      </w:r>
      <w:r w:rsidRPr="004A72A7">
        <w:rPr>
          <w:sz w:val="28"/>
          <w:szCs w:val="28"/>
          <w:lang w:val="uk-UA"/>
        </w:rPr>
        <w:t xml:space="preserve"> </w:t>
      </w:r>
      <w:r w:rsidR="00280E2F" w:rsidRPr="00122E22">
        <w:rPr>
          <w:b/>
          <w:bCs/>
          <w:i/>
          <w:iCs/>
          <w:color w:val="000000"/>
          <w:sz w:val="28"/>
          <w:szCs w:val="28"/>
        </w:rPr>
        <w:t>Програмно-методичне забезпечення освітньої діяльності</w:t>
      </w:r>
      <w:r w:rsidR="00280E2F" w:rsidRPr="004A72A7">
        <w:rPr>
          <w:sz w:val="28"/>
          <w:szCs w:val="28"/>
          <w:lang w:val="uk-UA"/>
        </w:rPr>
        <w:t xml:space="preserve"> </w:t>
      </w:r>
      <w:r w:rsidRPr="004A72A7">
        <w:rPr>
          <w:sz w:val="28"/>
          <w:szCs w:val="28"/>
          <w:lang w:val="uk-UA"/>
        </w:rPr>
        <w:t>……</w:t>
      </w:r>
      <w:r w:rsidR="00280E2F">
        <w:rPr>
          <w:sz w:val="28"/>
          <w:szCs w:val="28"/>
          <w:lang w:val="uk-UA"/>
        </w:rPr>
        <w:t>………………………………………………………………..</w:t>
      </w:r>
      <w:r w:rsidRPr="004A72A7">
        <w:rPr>
          <w:sz w:val="28"/>
          <w:szCs w:val="28"/>
          <w:lang w:val="uk-UA"/>
        </w:rPr>
        <w:t>1</w:t>
      </w:r>
      <w:r w:rsidR="00280E2F">
        <w:rPr>
          <w:sz w:val="28"/>
          <w:szCs w:val="28"/>
          <w:lang w:val="uk-UA"/>
        </w:rPr>
        <w:t>4-17</w:t>
      </w:r>
    </w:p>
    <w:p w:rsidR="005A1768" w:rsidRDefault="005A1768" w:rsidP="00280E2F">
      <w:pPr>
        <w:spacing w:line="360" w:lineRule="auto"/>
        <w:rPr>
          <w:sz w:val="28"/>
          <w:szCs w:val="28"/>
          <w:lang w:val="uk-UA"/>
        </w:rPr>
      </w:pPr>
      <w:r w:rsidRPr="004A72A7">
        <w:rPr>
          <w:rFonts w:ascii="Georgia" w:hAnsi="Georgia"/>
          <w:b/>
          <w:bCs/>
          <w:sz w:val="28"/>
          <w:szCs w:val="28"/>
          <w:lang w:val="uk-UA"/>
        </w:rPr>
        <w:t>Розділ ІV</w:t>
      </w:r>
      <w:r w:rsidRPr="004A72A7">
        <w:rPr>
          <w:rFonts w:ascii="Georgia" w:hAnsi="Georgia"/>
          <w:sz w:val="28"/>
          <w:szCs w:val="28"/>
          <w:lang w:val="uk-UA"/>
        </w:rPr>
        <w:t>.</w:t>
      </w:r>
      <w:r w:rsidRPr="004A72A7">
        <w:rPr>
          <w:sz w:val="28"/>
          <w:szCs w:val="28"/>
          <w:lang w:val="uk-UA"/>
        </w:rPr>
        <w:t xml:space="preserve"> </w:t>
      </w:r>
      <w:r w:rsidR="00280E2F" w:rsidRPr="00D21111">
        <w:rPr>
          <w:b/>
          <w:bCs/>
          <w:i/>
          <w:iCs/>
          <w:color w:val="000000"/>
          <w:sz w:val="28"/>
          <w:szCs w:val="28"/>
          <w:lang w:val="uk-UA"/>
        </w:rPr>
        <w:t>Інструменти забезпечення якості освіти</w:t>
      </w:r>
      <w:r w:rsidR="00280E2F" w:rsidRPr="00122E22">
        <w:rPr>
          <w:color w:val="000000"/>
          <w:sz w:val="28"/>
          <w:szCs w:val="28"/>
          <w:lang w:val="uk-UA"/>
        </w:rPr>
        <w:t>.</w:t>
      </w:r>
      <w:r w:rsidR="00280E2F" w:rsidRPr="00D21111">
        <w:rPr>
          <w:b/>
          <w:bCs/>
          <w:i/>
          <w:iCs/>
          <w:color w:val="000000"/>
          <w:sz w:val="28"/>
          <w:szCs w:val="28"/>
          <w:lang w:val="uk-UA"/>
        </w:rPr>
        <w:t>Кадрове забезпечення</w:t>
      </w:r>
      <w:r w:rsidR="00280E2F">
        <w:rPr>
          <w:b/>
          <w:bCs/>
          <w:i/>
          <w:iCs/>
          <w:color w:val="000000"/>
          <w:sz w:val="28"/>
          <w:szCs w:val="28"/>
          <w:lang w:val="uk-UA"/>
        </w:rPr>
        <w:t>……………………………………………………</w:t>
      </w:r>
      <w:r w:rsidRPr="004A72A7">
        <w:rPr>
          <w:sz w:val="28"/>
          <w:szCs w:val="28"/>
          <w:lang w:val="uk-UA"/>
        </w:rPr>
        <w:t>…</w:t>
      </w:r>
      <w:r w:rsidR="00280E2F">
        <w:rPr>
          <w:sz w:val="28"/>
          <w:szCs w:val="28"/>
          <w:lang w:val="uk-UA"/>
        </w:rPr>
        <w:t>17-18</w:t>
      </w:r>
    </w:p>
    <w:p w:rsidR="00280E2F" w:rsidRDefault="00280E2F" w:rsidP="00280E2F">
      <w:pPr>
        <w:spacing w:line="360" w:lineRule="auto"/>
        <w:jc w:val="center"/>
        <w:rPr>
          <w:b/>
          <w:bCs/>
          <w:i/>
          <w:iCs/>
          <w:color w:val="000000"/>
          <w:sz w:val="28"/>
          <w:szCs w:val="28"/>
          <w:lang w:val="uk-UA"/>
        </w:rPr>
      </w:pPr>
      <w:r w:rsidRPr="00122E22">
        <w:rPr>
          <w:b/>
          <w:bCs/>
          <w:i/>
          <w:iCs/>
          <w:color w:val="000000"/>
          <w:sz w:val="28"/>
          <w:szCs w:val="28"/>
        </w:rPr>
        <w:t xml:space="preserve">Розділ V. Інструменти проведення внутрішнього моніторингу освітнього </w:t>
      </w:r>
      <w:r w:rsidR="008333F9">
        <w:rPr>
          <w:b/>
          <w:bCs/>
          <w:i/>
          <w:iCs/>
          <w:color w:val="000000"/>
          <w:sz w:val="28"/>
          <w:szCs w:val="28"/>
        </w:rPr>
        <w:t>процессу</w:t>
      </w:r>
      <w:r w:rsidR="008333F9">
        <w:rPr>
          <w:b/>
          <w:bCs/>
          <w:i/>
          <w:iCs/>
          <w:color w:val="000000"/>
          <w:sz w:val="28"/>
          <w:szCs w:val="28"/>
          <w:lang w:val="uk-UA"/>
        </w:rPr>
        <w:t>……………………………………………18-19</w:t>
      </w:r>
    </w:p>
    <w:p w:rsidR="008333F9" w:rsidRPr="00122E22" w:rsidRDefault="008333F9" w:rsidP="008333F9">
      <w:pPr>
        <w:spacing w:line="360" w:lineRule="auto"/>
        <w:jc w:val="both"/>
        <w:rPr>
          <w:color w:val="000000"/>
          <w:sz w:val="28"/>
          <w:szCs w:val="28"/>
          <w:lang w:val="uk-UA"/>
        </w:rPr>
      </w:pPr>
      <w:r w:rsidRPr="00122E22">
        <w:rPr>
          <w:b/>
          <w:bCs/>
          <w:i/>
          <w:iCs/>
          <w:color w:val="000000"/>
          <w:sz w:val="28"/>
          <w:szCs w:val="28"/>
          <w:lang w:val="uk-UA"/>
        </w:rPr>
        <w:t xml:space="preserve">Розділ </w:t>
      </w:r>
      <w:r w:rsidRPr="00122E22">
        <w:rPr>
          <w:b/>
          <w:bCs/>
          <w:i/>
          <w:iCs/>
          <w:color w:val="000000"/>
          <w:sz w:val="28"/>
          <w:szCs w:val="28"/>
        </w:rPr>
        <w:t>V</w:t>
      </w:r>
      <w:r w:rsidRPr="00122E22">
        <w:rPr>
          <w:b/>
          <w:bCs/>
          <w:i/>
          <w:iCs/>
          <w:color w:val="000000"/>
          <w:sz w:val="28"/>
          <w:szCs w:val="28"/>
          <w:lang w:val="uk-UA"/>
        </w:rPr>
        <w:t>І. Основні показники реалізації освітньої діяльності</w:t>
      </w:r>
      <w:r>
        <w:rPr>
          <w:b/>
          <w:bCs/>
          <w:i/>
          <w:iCs/>
          <w:color w:val="000000"/>
          <w:sz w:val="28"/>
          <w:szCs w:val="28"/>
          <w:lang w:val="uk-UA"/>
        </w:rPr>
        <w:t>..19-22</w:t>
      </w:r>
    </w:p>
    <w:p w:rsidR="00D21111" w:rsidRPr="00D21111" w:rsidRDefault="00D21111" w:rsidP="00D21111">
      <w:pPr>
        <w:spacing w:line="276" w:lineRule="auto"/>
        <w:rPr>
          <w:rFonts w:ascii="Georgia" w:hAnsi="Georgia"/>
          <w:sz w:val="28"/>
          <w:szCs w:val="28"/>
        </w:rPr>
      </w:pPr>
      <w:r w:rsidRPr="00D21111">
        <w:rPr>
          <w:rFonts w:ascii="Georgia" w:hAnsi="Georgia"/>
          <w:b/>
          <w:sz w:val="28"/>
          <w:szCs w:val="28"/>
          <w:lang w:val="uk-UA"/>
        </w:rPr>
        <w:t>Додаток1.</w:t>
      </w:r>
      <w:r w:rsidRPr="00D21111">
        <w:rPr>
          <w:b/>
          <w:bCs/>
          <w:sz w:val="28"/>
          <w:szCs w:val="28"/>
        </w:rPr>
        <w:t xml:space="preserve"> Збір та аналіз інформації, отриманої під час опитування, спостереження та вивчення документації</w:t>
      </w:r>
    </w:p>
    <w:p w:rsidR="00D21111" w:rsidRPr="00415EBE" w:rsidRDefault="005A1768" w:rsidP="00D21111">
      <w:pPr>
        <w:pStyle w:val="1"/>
        <w:spacing w:before="90" w:line="276" w:lineRule="auto"/>
        <w:rPr>
          <w:sz w:val="28"/>
          <w:szCs w:val="28"/>
        </w:rPr>
      </w:pPr>
      <w:r w:rsidRPr="004A72A7">
        <w:rPr>
          <w:rFonts w:ascii="Georgia" w:hAnsi="Georgia"/>
          <w:sz w:val="28"/>
          <w:szCs w:val="28"/>
          <w:lang w:val="uk-UA"/>
        </w:rPr>
        <w:t>Додаток 2.</w:t>
      </w:r>
      <w:r w:rsidRPr="004A72A7">
        <w:rPr>
          <w:sz w:val="28"/>
          <w:szCs w:val="28"/>
          <w:lang w:val="uk-UA"/>
        </w:rPr>
        <w:t xml:space="preserve"> </w:t>
      </w:r>
      <w:r w:rsidR="00D21111" w:rsidRPr="00415EBE">
        <w:rPr>
          <w:sz w:val="28"/>
          <w:szCs w:val="28"/>
        </w:rPr>
        <w:t>Напрями,</w:t>
      </w:r>
      <w:r w:rsidR="00D21111" w:rsidRPr="00415EBE">
        <w:rPr>
          <w:spacing w:val="-2"/>
          <w:sz w:val="28"/>
          <w:szCs w:val="28"/>
        </w:rPr>
        <w:t xml:space="preserve"> </w:t>
      </w:r>
      <w:r w:rsidR="00D21111" w:rsidRPr="00415EBE">
        <w:rPr>
          <w:sz w:val="28"/>
          <w:szCs w:val="28"/>
        </w:rPr>
        <w:t>вимоги,</w:t>
      </w:r>
      <w:r w:rsidR="00D21111" w:rsidRPr="00415EBE">
        <w:rPr>
          <w:spacing w:val="-5"/>
          <w:sz w:val="28"/>
          <w:szCs w:val="28"/>
        </w:rPr>
        <w:t xml:space="preserve"> </w:t>
      </w:r>
      <w:r w:rsidR="00D21111" w:rsidRPr="00415EBE">
        <w:rPr>
          <w:sz w:val="28"/>
          <w:szCs w:val="28"/>
        </w:rPr>
        <w:t>критерії</w:t>
      </w:r>
      <w:r w:rsidR="00D21111" w:rsidRPr="00415EBE">
        <w:rPr>
          <w:spacing w:val="-4"/>
          <w:sz w:val="28"/>
          <w:szCs w:val="28"/>
        </w:rPr>
        <w:t xml:space="preserve"> </w:t>
      </w:r>
      <w:r w:rsidR="00D21111" w:rsidRPr="00415EBE">
        <w:rPr>
          <w:sz w:val="28"/>
          <w:szCs w:val="28"/>
        </w:rPr>
        <w:t>та</w:t>
      </w:r>
      <w:r w:rsidR="00D21111" w:rsidRPr="00415EBE">
        <w:rPr>
          <w:spacing w:val="-2"/>
          <w:sz w:val="28"/>
          <w:szCs w:val="28"/>
        </w:rPr>
        <w:t xml:space="preserve"> </w:t>
      </w:r>
      <w:r w:rsidR="00D21111" w:rsidRPr="00415EBE">
        <w:rPr>
          <w:sz w:val="28"/>
          <w:szCs w:val="28"/>
        </w:rPr>
        <w:t>індикатори</w:t>
      </w:r>
      <w:r w:rsidR="00D21111" w:rsidRPr="00415EBE">
        <w:rPr>
          <w:spacing w:val="-2"/>
          <w:sz w:val="28"/>
          <w:szCs w:val="28"/>
        </w:rPr>
        <w:t xml:space="preserve"> </w:t>
      </w:r>
      <w:r w:rsidR="00D21111" w:rsidRPr="00415EBE">
        <w:rPr>
          <w:sz w:val="28"/>
          <w:szCs w:val="28"/>
        </w:rPr>
        <w:t>оцінювання</w:t>
      </w:r>
    </w:p>
    <w:p w:rsidR="00D21111" w:rsidRPr="00415EBE" w:rsidRDefault="00D21111" w:rsidP="00D21111">
      <w:pPr>
        <w:spacing w:line="276" w:lineRule="auto"/>
        <w:ind w:left="469"/>
        <w:rPr>
          <w:b/>
          <w:sz w:val="28"/>
          <w:szCs w:val="28"/>
        </w:rPr>
      </w:pPr>
      <w:r w:rsidRPr="00415EBE">
        <w:rPr>
          <w:b/>
          <w:sz w:val="28"/>
          <w:szCs w:val="28"/>
        </w:rPr>
        <w:t>освітніх</w:t>
      </w:r>
      <w:r w:rsidRPr="00415EBE">
        <w:rPr>
          <w:b/>
          <w:spacing w:val="-3"/>
          <w:sz w:val="28"/>
          <w:szCs w:val="28"/>
        </w:rPr>
        <w:t xml:space="preserve"> </w:t>
      </w:r>
      <w:r w:rsidRPr="00415EBE">
        <w:rPr>
          <w:b/>
          <w:sz w:val="28"/>
          <w:szCs w:val="28"/>
        </w:rPr>
        <w:t>і</w:t>
      </w:r>
      <w:r w:rsidRPr="00415EBE">
        <w:rPr>
          <w:b/>
          <w:spacing w:val="-2"/>
          <w:sz w:val="28"/>
          <w:szCs w:val="28"/>
        </w:rPr>
        <w:t xml:space="preserve"> </w:t>
      </w:r>
      <w:r w:rsidRPr="00415EBE">
        <w:rPr>
          <w:b/>
          <w:sz w:val="28"/>
          <w:szCs w:val="28"/>
        </w:rPr>
        <w:t>управлінських</w:t>
      </w:r>
      <w:r w:rsidRPr="00415EBE">
        <w:rPr>
          <w:b/>
          <w:spacing w:val="-1"/>
          <w:sz w:val="28"/>
          <w:szCs w:val="28"/>
        </w:rPr>
        <w:t xml:space="preserve"> </w:t>
      </w:r>
      <w:r w:rsidRPr="00415EBE">
        <w:rPr>
          <w:b/>
          <w:sz w:val="28"/>
          <w:szCs w:val="28"/>
        </w:rPr>
        <w:t>процесів</w:t>
      </w:r>
      <w:r w:rsidRPr="00415EBE">
        <w:rPr>
          <w:b/>
          <w:spacing w:val="-2"/>
          <w:sz w:val="28"/>
          <w:szCs w:val="28"/>
        </w:rPr>
        <w:t xml:space="preserve"> </w:t>
      </w:r>
      <w:r w:rsidRPr="00415EBE">
        <w:rPr>
          <w:b/>
          <w:sz w:val="28"/>
          <w:szCs w:val="28"/>
        </w:rPr>
        <w:t>закладу</w:t>
      </w:r>
      <w:r w:rsidRPr="00415EBE">
        <w:rPr>
          <w:b/>
          <w:spacing w:val="-2"/>
          <w:sz w:val="28"/>
          <w:szCs w:val="28"/>
        </w:rPr>
        <w:t xml:space="preserve"> </w:t>
      </w:r>
      <w:r w:rsidRPr="00415EBE">
        <w:rPr>
          <w:b/>
          <w:sz w:val="28"/>
          <w:szCs w:val="28"/>
        </w:rPr>
        <w:t>та</w:t>
      </w:r>
      <w:r w:rsidRPr="00415EBE">
        <w:rPr>
          <w:b/>
          <w:spacing w:val="-3"/>
          <w:sz w:val="28"/>
          <w:szCs w:val="28"/>
        </w:rPr>
        <w:t xml:space="preserve"> </w:t>
      </w:r>
      <w:r w:rsidRPr="00415EBE">
        <w:rPr>
          <w:b/>
          <w:sz w:val="28"/>
          <w:szCs w:val="28"/>
        </w:rPr>
        <w:t>внутрішньої</w:t>
      </w:r>
      <w:r w:rsidRPr="00415EBE">
        <w:rPr>
          <w:b/>
          <w:spacing w:val="-2"/>
          <w:sz w:val="28"/>
          <w:szCs w:val="28"/>
        </w:rPr>
        <w:t xml:space="preserve"> </w:t>
      </w:r>
      <w:r w:rsidRPr="00415EBE">
        <w:rPr>
          <w:b/>
          <w:sz w:val="28"/>
          <w:szCs w:val="28"/>
        </w:rPr>
        <w:t>системи</w:t>
      </w:r>
      <w:r w:rsidRPr="00415EBE">
        <w:rPr>
          <w:b/>
          <w:spacing w:val="-2"/>
          <w:sz w:val="28"/>
          <w:szCs w:val="28"/>
        </w:rPr>
        <w:t xml:space="preserve"> </w:t>
      </w:r>
      <w:r w:rsidRPr="00415EBE">
        <w:rPr>
          <w:b/>
          <w:sz w:val="28"/>
          <w:szCs w:val="28"/>
        </w:rPr>
        <w:t>забезпечення</w:t>
      </w:r>
      <w:r w:rsidRPr="00415EBE">
        <w:rPr>
          <w:b/>
          <w:spacing w:val="-2"/>
          <w:sz w:val="28"/>
          <w:szCs w:val="28"/>
        </w:rPr>
        <w:t xml:space="preserve"> </w:t>
      </w:r>
      <w:r w:rsidRPr="00415EBE">
        <w:rPr>
          <w:b/>
          <w:sz w:val="28"/>
          <w:szCs w:val="28"/>
        </w:rPr>
        <w:t>якості</w:t>
      </w:r>
      <w:r w:rsidRPr="00415EBE">
        <w:rPr>
          <w:b/>
          <w:spacing w:val="-2"/>
          <w:sz w:val="28"/>
          <w:szCs w:val="28"/>
        </w:rPr>
        <w:t xml:space="preserve"> </w:t>
      </w:r>
      <w:r w:rsidRPr="00415EBE">
        <w:rPr>
          <w:b/>
          <w:sz w:val="28"/>
          <w:szCs w:val="28"/>
        </w:rPr>
        <w:t>освіти</w:t>
      </w:r>
    </w:p>
    <w:p w:rsidR="00280E2F" w:rsidRDefault="00280E2F" w:rsidP="008333F9">
      <w:pPr>
        <w:shd w:val="clear" w:color="auto" w:fill="FFFFFF"/>
        <w:spacing w:after="150" w:line="360" w:lineRule="auto"/>
        <w:rPr>
          <w:sz w:val="28"/>
          <w:szCs w:val="28"/>
          <w:lang w:val="uk-UA"/>
        </w:rPr>
      </w:pPr>
    </w:p>
    <w:p w:rsidR="008333F9" w:rsidRDefault="008333F9" w:rsidP="008333F9">
      <w:pPr>
        <w:shd w:val="clear" w:color="auto" w:fill="FFFFFF"/>
        <w:spacing w:after="150" w:line="360" w:lineRule="auto"/>
        <w:rPr>
          <w:rFonts w:ascii="Georgia" w:hAnsi="Georgia"/>
          <w:b/>
          <w:sz w:val="28"/>
          <w:szCs w:val="28"/>
          <w:lang w:val="uk-UA"/>
        </w:rPr>
      </w:pPr>
    </w:p>
    <w:p w:rsidR="00280E2F" w:rsidRDefault="00280E2F" w:rsidP="00280E2F">
      <w:pPr>
        <w:shd w:val="clear" w:color="auto" w:fill="FFFFFF"/>
        <w:spacing w:after="150" w:line="360" w:lineRule="auto"/>
        <w:jc w:val="center"/>
        <w:rPr>
          <w:rFonts w:ascii="Georgia" w:hAnsi="Georgia"/>
          <w:b/>
          <w:sz w:val="28"/>
          <w:szCs w:val="28"/>
          <w:lang w:val="uk-UA"/>
        </w:rPr>
      </w:pPr>
    </w:p>
    <w:p w:rsidR="00D21111" w:rsidRDefault="00D21111" w:rsidP="00280E2F">
      <w:pPr>
        <w:shd w:val="clear" w:color="auto" w:fill="FFFFFF"/>
        <w:spacing w:after="150" w:line="360" w:lineRule="auto"/>
        <w:jc w:val="center"/>
        <w:rPr>
          <w:rFonts w:ascii="Georgia" w:hAnsi="Georgia"/>
          <w:b/>
          <w:sz w:val="28"/>
          <w:szCs w:val="28"/>
          <w:lang w:val="uk-UA"/>
        </w:rPr>
      </w:pPr>
    </w:p>
    <w:p w:rsidR="00D21111" w:rsidRDefault="00D21111" w:rsidP="00280E2F">
      <w:pPr>
        <w:shd w:val="clear" w:color="auto" w:fill="FFFFFF"/>
        <w:spacing w:after="150" w:line="360" w:lineRule="auto"/>
        <w:jc w:val="center"/>
        <w:rPr>
          <w:rFonts w:ascii="Georgia" w:hAnsi="Georgia"/>
          <w:b/>
          <w:sz w:val="28"/>
          <w:szCs w:val="28"/>
          <w:lang w:val="uk-UA"/>
        </w:rPr>
      </w:pPr>
    </w:p>
    <w:p w:rsidR="00D21111" w:rsidRDefault="00D21111" w:rsidP="00280E2F">
      <w:pPr>
        <w:shd w:val="clear" w:color="auto" w:fill="FFFFFF"/>
        <w:spacing w:after="150" w:line="360" w:lineRule="auto"/>
        <w:jc w:val="center"/>
        <w:rPr>
          <w:rFonts w:ascii="Georgia" w:hAnsi="Georgia"/>
          <w:b/>
          <w:sz w:val="28"/>
          <w:szCs w:val="28"/>
          <w:lang w:val="uk-UA"/>
        </w:rPr>
      </w:pPr>
    </w:p>
    <w:p w:rsidR="00D21111" w:rsidRDefault="00D21111" w:rsidP="00280E2F">
      <w:pPr>
        <w:shd w:val="clear" w:color="auto" w:fill="FFFFFF"/>
        <w:spacing w:after="150" w:line="360" w:lineRule="auto"/>
        <w:jc w:val="center"/>
        <w:rPr>
          <w:rFonts w:ascii="Georgia" w:hAnsi="Georgia"/>
          <w:b/>
          <w:sz w:val="28"/>
          <w:szCs w:val="28"/>
          <w:lang w:val="uk-UA"/>
        </w:rPr>
      </w:pPr>
    </w:p>
    <w:p w:rsidR="00D21111" w:rsidRDefault="00D21111" w:rsidP="00280E2F">
      <w:pPr>
        <w:shd w:val="clear" w:color="auto" w:fill="FFFFFF"/>
        <w:spacing w:after="150" w:line="360" w:lineRule="auto"/>
        <w:jc w:val="center"/>
        <w:rPr>
          <w:rFonts w:ascii="Georgia" w:hAnsi="Georgia"/>
          <w:b/>
          <w:sz w:val="28"/>
          <w:szCs w:val="28"/>
          <w:lang w:val="uk-UA"/>
        </w:rPr>
      </w:pPr>
    </w:p>
    <w:p w:rsidR="005A1768" w:rsidRPr="004A72A7" w:rsidRDefault="005A1768" w:rsidP="00280E2F">
      <w:pPr>
        <w:shd w:val="clear" w:color="auto" w:fill="FFFFFF"/>
        <w:spacing w:after="150" w:line="360" w:lineRule="auto"/>
        <w:jc w:val="center"/>
        <w:rPr>
          <w:rFonts w:ascii="Georgia" w:hAnsi="Georgia"/>
          <w:b/>
          <w:sz w:val="28"/>
          <w:szCs w:val="28"/>
          <w:lang w:val="uk-UA"/>
        </w:rPr>
      </w:pPr>
      <w:r w:rsidRPr="004A72A7">
        <w:rPr>
          <w:rFonts w:ascii="Georgia" w:hAnsi="Georgia"/>
          <w:b/>
          <w:sz w:val="28"/>
          <w:szCs w:val="28"/>
          <w:lang w:val="uk-UA"/>
        </w:rPr>
        <w:t>Вступ</w:t>
      </w:r>
    </w:p>
    <w:p w:rsidR="005A1768" w:rsidRPr="00122E22" w:rsidRDefault="005A1768" w:rsidP="00280E2F">
      <w:pPr>
        <w:autoSpaceDE w:val="0"/>
        <w:autoSpaceDN w:val="0"/>
        <w:adjustRightInd w:val="0"/>
        <w:spacing w:line="360" w:lineRule="auto"/>
        <w:rPr>
          <w:color w:val="000000"/>
          <w:sz w:val="28"/>
          <w:szCs w:val="28"/>
          <w:lang w:val="uk-UA"/>
        </w:rPr>
      </w:pP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w:t>
      </w:r>
      <w:r w:rsidRPr="00122E22">
        <w:rPr>
          <w:color w:val="000000"/>
          <w:sz w:val="28"/>
          <w:szCs w:val="28"/>
        </w:rPr>
        <w:t>Програма розроблена відповідно до вимог Законів України «Про дошкільну освіту»,</w:t>
      </w:r>
      <w:r w:rsidR="00280E2F">
        <w:rPr>
          <w:color w:val="000000"/>
          <w:sz w:val="28"/>
          <w:szCs w:val="28"/>
          <w:lang w:val="uk-UA"/>
        </w:rPr>
        <w:t xml:space="preserve"> </w:t>
      </w:r>
      <w:r w:rsidRPr="00122E22">
        <w:rPr>
          <w:color w:val="000000"/>
          <w:sz w:val="28"/>
          <w:szCs w:val="28"/>
        </w:rPr>
        <w:t>Базового компонента дошкільної освіти.</w:t>
      </w:r>
    </w:p>
    <w:p w:rsidR="005A1768" w:rsidRPr="00122E22" w:rsidRDefault="005A1768" w:rsidP="00280E2F">
      <w:pPr>
        <w:autoSpaceDE w:val="0"/>
        <w:autoSpaceDN w:val="0"/>
        <w:adjustRightInd w:val="0"/>
        <w:spacing w:line="360" w:lineRule="auto"/>
        <w:jc w:val="both"/>
        <w:rPr>
          <w:color w:val="000000"/>
          <w:sz w:val="28"/>
          <w:szCs w:val="28"/>
          <w:lang w:val="uk-UA"/>
        </w:rPr>
      </w:pPr>
    </w:p>
    <w:p w:rsidR="005A1768" w:rsidRPr="00D21111" w:rsidRDefault="005A1768" w:rsidP="00280E2F">
      <w:pPr>
        <w:autoSpaceDE w:val="0"/>
        <w:autoSpaceDN w:val="0"/>
        <w:adjustRightInd w:val="0"/>
        <w:spacing w:line="360" w:lineRule="auto"/>
        <w:jc w:val="both"/>
        <w:rPr>
          <w:b/>
          <w:bCs/>
          <w:i/>
          <w:iCs/>
          <w:color w:val="000000"/>
          <w:sz w:val="28"/>
          <w:szCs w:val="28"/>
          <w:lang w:val="uk-UA"/>
        </w:rPr>
      </w:pPr>
      <w:r w:rsidRPr="00D21111">
        <w:rPr>
          <w:b/>
          <w:bCs/>
          <w:i/>
          <w:iCs/>
          <w:color w:val="000000"/>
          <w:sz w:val="28"/>
          <w:szCs w:val="28"/>
          <w:lang w:val="uk-UA"/>
        </w:rPr>
        <w:t>Мета освітньої програми</w:t>
      </w:r>
    </w:p>
    <w:p w:rsidR="005A1768" w:rsidRPr="00122E22" w:rsidRDefault="005A1768" w:rsidP="00280E2F">
      <w:pPr>
        <w:autoSpaceDE w:val="0"/>
        <w:autoSpaceDN w:val="0"/>
        <w:adjustRightInd w:val="0"/>
        <w:spacing w:line="360" w:lineRule="auto"/>
        <w:jc w:val="both"/>
        <w:rPr>
          <w:color w:val="000000"/>
          <w:sz w:val="28"/>
          <w:szCs w:val="28"/>
          <w:lang w:val="uk-UA"/>
        </w:rPr>
      </w:pPr>
      <w:r w:rsidRPr="00D21111">
        <w:rPr>
          <w:color w:val="000000"/>
          <w:sz w:val="28"/>
          <w:szCs w:val="28"/>
          <w:lang w:val="uk-UA"/>
        </w:rPr>
        <w:t>- реалізація комплексу розвивальних, виховних, навчальних функцій та змістовних</w:t>
      </w:r>
      <w:r>
        <w:rPr>
          <w:color w:val="000000"/>
          <w:sz w:val="28"/>
          <w:szCs w:val="28"/>
          <w:lang w:val="uk-UA"/>
        </w:rPr>
        <w:t xml:space="preserve"> </w:t>
      </w:r>
      <w:r w:rsidRPr="00D21111">
        <w:rPr>
          <w:color w:val="000000"/>
          <w:sz w:val="28"/>
          <w:szCs w:val="28"/>
          <w:lang w:val="uk-UA"/>
        </w:rPr>
        <w:t xml:space="preserve">напрямів організації життєдіяльності в межах вікової компетентності дітей від </w:t>
      </w:r>
      <w:r w:rsidRPr="00122E22">
        <w:rPr>
          <w:color w:val="000000"/>
          <w:sz w:val="28"/>
          <w:szCs w:val="28"/>
          <w:lang w:val="uk-UA"/>
        </w:rPr>
        <w:t>3</w:t>
      </w:r>
      <w:r w:rsidRPr="00D21111">
        <w:rPr>
          <w:color w:val="000000"/>
          <w:sz w:val="28"/>
          <w:szCs w:val="28"/>
          <w:lang w:val="uk-UA"/>
        </w:rPr>
        <w:t xml:space="preserve"> до 6(7)</w:t>
      </w:r>
      <w:r>
        <w:rPr>
          <w:color w:val="000000"/>
          <w:sz w:val="28"/>
          <w:szCs w:val="28"/>
          <w:lang w:val="uk-UA"/>
        </w:rPr>
        <w:t xml:space="preserve"> </w:t>
      </w:r>
      <w:r w:rsidRPr="00D21111">
        <w:rPr>
          <w:color w:val="000000"/>
          <w:sz w:val="28"/>
          <w:szCs w:val="28"/>
          <w:lang w:val="uk-UA"/>
        </w:rPr>
        <w:t>років із поступовим ускладненням змістовної наповнюваності на кожному віковому етапі.</w:t>
      </w:r>
    </w:p>
    <w:p w:rsidR="005A1768" w:rsidRPr="00122E22" w:rsidRDefault="005A1768" w:rsidP="00280E2F">
      <w:pPr>
        <w:autoSpaceDE w:val="0"/>
        <w:autoSpaceDN w:val="0"/>
        <w:adjustRightInd w:val="0"/>
        <w:spacing w:line="360" w:lineRule="auto"/>
        <w:jc w:val="both"/>
        <w:rPr>
          <w:color w:val="000000"/>
          <w:sz w:val="28"/>
          <w:szCs w:val="28"/>
          <w:lang w:val="uk-UA"/>
        </w:rPr>
      </w:pPr>
    </w:p>
    <w:p w:rsidR="005A1768" w:rsidRPr="00122E22" w:rsidRDefault="005A1768" w:rsidP="00280E2F">
      <w:pPr>
        <w:autoSpaceDE w:val="0"/>
        <w:autoSpaceDN w:val="0"/>
        <w:adjustRightInd w:val="0"/>
        <w:spacing w:line="360" w:lineRule="auto"/>
        <w:jc w:val="both"/>
        <w:rPr>
          <w:b/>
          <w:bCs/>
          <w:i/>
          <w:iCs/>
          <w:color w:val="000000"/>
          <w:sz w:val="28"/>
          <w:szCs w:val="28"/>
          <w:lang w:val="uk-UA"/>
        </w:rPr>
      </w:pPr>
      <w:r w:rsidRPr="005A1768">
        <w:rPr>
          <w:b/>
          <w:bCs/>
          <w:i/>
          <w:iCs/>
          <w:color w:val="000000"/>
          <w:sz w:val="28"/>
          <w:szCs w:val="28"/>
          <w:lang w:val="uk-UA"/>
        </w:rPr>
        <w:t>Завдання програми</w:t>
      </w:r>
      <w:r w:rsidRPr="00122E22">
        <w:rPr>
          <w:b/>
          <w:bCs/>
          <w:i/>
          <w:iCs/>
          <w:color w:val="000000"/>
          <w:sz w:val="28"/>
          <w:szCs w:val="28"/>
          <w:lang w:val="uk-UA"/>
        </w:rPr>
        <w:t>:</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сформованість мінімально достатнього та необхідного рівня освітніх компетенцій</w:t>
      </w:r>
      <w:r>
        <w:rPr>
          <w:color w:val="000000"/>
          <w:sz w:val="28"/>
          <w:szCs w:val="28"/>
          <w:lang w:val="uk-UA"/>
        </w:rPr>
        <w:t xml:space="preserve"> </w:t>
      </w:r>
      <w:r w:rsidRPr="00122E22">
        <w:rPr>
          <w:color w:val="000000"/>
          <w:sz w:val="28"/>
          <w:szCs w:val="28"/>
          <w:lang w:val="uk-UA"/>
        </w:rPr>
        <w:t>дитини перших 6(7) років життя, що забезпечує її повноцінний психофізичний та</w:t>
      </w:r>
      <w:r>
        <w:rPr>
          <w:color w:val="000000"/>
          <w:sz w:val="28"/>
          <w:szCs w:val="28"/>
          <w:lang w:val="uk-UA"/>
        </w:rPr>
        <w:t xml:space="preserve"> </w:t>
      </w:r>
      <w:r w:rsidRPr="00122E22">
        <w:rPr>
          <w:color w:val="000000"/>
          <w:sz w:val="28"/>
          <w:szCs w:val="28"/>
          <w:lang w:val="uk-UA"/>
        </w:rPr>
        <w:t>особистісний розвиток і психологічну готовність до навчання у школі. Визначені Базовим</w:t>
      </w:r>
      <w:r>
        <w:rPr>
          <w:color w:val="000000"/>
          <w:sz w:val="28"/>
          <w:szCs w:val="28"/>
          <w:lang w:val="uk-UA"/>
        </w:rPr>
        <w:t xml:space="preserve"> </w:t>
      </w:r>
      <w:r w:rsidRPr="00122E22">
        <w:rPr>
          <w:color w:val="000000"/>
          <w:sz w:val="28"/>
          <w:szCs w:val="28"/>
          <w:lang w:val="uk-UA"/>
        </w:rPr>
        <w:t>компонентом дошкільної освіти вимоги до обсягу необхідної інформації, життєво</w:t>
      </w:r>
      <w:r>
        <w:rPr>
          <w:color w:val="000000"/>
          <w:sz w:val="28"/>
          <w:szCs w:val="28"/>
          <w:lang w:val="uk-UA"/>
        </w:rPr>
        <w:t xml:space="preserve"> </w:t>
      </w:r>
      <w:r w:rsidRPr="00122E22">
        <w:rPr>
          <w:color w:val="000000"/>
          <w:sz w:val="28"/>
          <w:szCs w:val="28"/>
          <w:lang w:val="uk-UA"/>
        </w:rPr>
        <w:t>важливих умінь і навичок, системи ціннісних ставлень до світу та самої себе відображені</w:t>
      </w:r>
      <w:r>
        <w:rPr>
          <w:color w:val="000000"/>
          <w:sz w:val="28"/>
          <w:szCs w:val="28"/>
          <w:lang w:val="uk-UA"/>
        </w:rPr>
        <w:t xml:space="preserve"> </w:t>
      </w:r>
      <w:r w:rsidRPr="00122E22">
        <w:rPr>
          <w:color w:val="000000"/>
          <w:sz w:val="28"/>
          <w:szCs w:val="28"/>
          <w:lang w:val="uk-UA"/>
        </w:rPr>
        <w:t>у програмі є обов’язковими для виконання всіма учасниками освітнього процессу;</w:t>
      </w:r>
    </w:p>
    <w:p w:rsidR="005A1768" w:rsidRPr="00122E22" w:rsidRDefault="005A1768" w:rsidP="00280E2F">
      <w:pPr>
        <w:autoSpaceDE w:val="0"/>
        <w:autoSpaceDN w:val="0"/>
        <w:adjustRightInd w:val="0"/>
        <w:spacing w:line="360" w:lineRule="auto"/>
        <w:jc w:val="both"/>
        <w:rPr>
          <w:color w:val="000000"/>
          <w:sz w:val="28"/>
          <w:szCs w:val="28"/>
          <w:lang w:val="uk-UA"/>
        </w:rPr>
      </w:pPr>
    </w:p>
    <w:p w:rsidR="005A1768" w:rsidRPr="00122E22" w:rsidRDefault="005A1768" w:rsidP="00280E2F">
      <w:pPr>
        <w:spacing w:after="295" w:line="360" w:lineRule="auto"/>
        <w:jc w:val="both"/>
        <w:rPr>
          <w:color w:val="000000"/>
          <w:sz w:val="28"/>
          <w:szCs w:val="28"/>
          <w:lang w:val="uk-UA"/>
        </w:rPr>
      </w:pPr>
      <w:r w:rsidRPr="00122E22">
        <w:rPr>
          <w:color w:val="000000"/>
          <w:sz w:val="28"/>
          <w:szCs w:val="28"/>
          <w:lang w:val="uk-UA"/>
        </w:rPr>
        <w:t>- створення належних умов для функціонування освітнього закладу, який забезпечує розвиток, виховання і навчання дитини, реалізацію інтелектуальних, культурних, творчих можливостей дошкільників;</w:t>
      </w:r>
    </w:p>
    <w:p w:rsidR="005A1768" w:rsidRPr="00122E22" w:rsidRDefault="005A1768" w:rsidP="00280E2F">
      <w:pPr>
        <w:spacing w:after="295" w:line="360" w:lineRule="auto"/>
        <w:jc w:val="both"/>
        <w:rPr>
          <w:color w:val="000000"/>
          <w:sz w:val="28"/>
          <w:szCs w:val="28"/>
        </w:rPr>
      </w:pPr>
      <w:r w:rsidRPr="00122E22">
        <w:rPr>
          <w:color w:val="000000"/>
          <w:sz w:val="28"/>
          <w:szCs w:val="28"/>
        </w:rPr>
        <w:t>- забезпечення безпечних умов навчання і виховання дошкільників;</w:t>
      </w:r>
    </w:p>
    <w:p w:rsidR="005A1768" w:rsidRPr="00122E22" w:rsidRDefault="005A1768" w:rsidP="00280E2F">
      <w:pPr>
        <w:spacing w:after="295" w:line="360" w:lineRule="auto"/>
        <w:jc w:val="both"/>
        <w:rPr>
          <w:color w:val="000000"/>
          <w:sz w:val="28"/>
          <w:szCs w:val="28"/>
        </w:rPr>
      </w:pPr>
      <w:r w:rsidRPr="00122E22">
        <w:rPr>
          <w:color w:val="000000"/>
          <w:sz w:val="28"/>
          <w:szCs w:val="28"/>
        </w:rPr>
        <w:t>- здійснення особистісно-орієнтованого підходу у становленні цілісної особистості дошкільника шляхом використання освітніх технологій та методик;</w:t>
      </w:r>
    </w:p>
    <w:p w:rsidR="005A1768" w:rsidRPr="00122E22" w:rsidRDefault="005A1768" w:rsidP="00280E2F">
      <w:pPr>
        <w:spacing w:after="295" w:line="360" w:lineRule="auto"/>
        <w:jc w:val="both"/>
        <w:rPr>
          <w:color w:val="000000"/>
          <w:sz w:val="28"/>
          <w:szCs w:val="28"/>
        </w:rPr>
      </w:pPr>
      <w:r w:rsidRPr="00122E22">
        <w:rPr>
          <w:color w:val="000000"/>
          <w:sz w:val="28"/>
          <w:szCs w:val="28"/>
        </w:rPr>
        <w:t>- удосконалення професійної компетентності педагогів як в умовах дошкільного закладу, так і в системі підвищення кваліфікації;</w:t>
      </w:r>
    </w:p>
    <w:p w:rsidR="005A1768" w:rsidRPr="00122E22" w:rsidRDefault="005A1768" w:rsidP="00280E2F">
      <w:pPr>
        <w:spacing w:after="295" w:line="360" w:lineRule="auto"/>
        <w:jc w:val="both"/>
        <w:rPr>
          <w:color w:val="000000"/>
          <w:sz w:val="28"/>
          <w:szCs w:val="28"/>
        </w:rPr>
      </w:pPr>
      <w:r w:rsidRPr="00122E22">
        <w:rPr>
          <w:color w:val="000000"/>
          <w:sz w:val="28"/>
          <w:szCs w:val="28"/>
        </w:rPr>
        <w:t>- підвищення якості, доступності та ефективності освітнього процесу завдяки використання в освітньому процесі ІКТ;</w:t>
      </w:r>
    </w:p>
    <w:p w:rsidR="005A1768" w:rsidRPr="00122E22" w:rsidRDefault="005A1768" w:rsidP="00280E2F">
      <w:pPr>
        <w:spacing w:after="295"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оптимізація роботи з батьківською громадськістю;</w:t>
      </w:r>
    </w:p>
    <w:p w:rsidR="005A1768" w:rsidRPr="00122E22" w:rsidRDefault="005A1768" w:rsidP="00280E2F">
      <w:pPr>
        <w:spacing w:after="295"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модернізація матеріально-технічної бази дошкільного закладу.</w:t>
      </w:r>
    </w:p>
    <w:p w:rsidR="005A1768" w:rsidRPr="00122E22" w:rsidRDefault="005A1768" w:rsidP="00280E2F">
      <w:pPr>
        <w:autoSpaceDE w:val="0"/>
        <w:autoSpaceDN w:val="0"/>
        <w:adjustRightInd w:val="0"/>
        <w:spacing w:line="360" w:lineRule="auto"/>
        <w:jc w:val="center"/>
        <w:rPr>
          <w:b/>
          <w:bCs/>
          <w:i/>
          <w:iCs/>
          <w:color w:val="000000"/>
          <w:sz w:val="28"/>
          <w:szCs w:val="28"/>
          <w:lang w:val="uk-UA"/>
        </w:rPr>
      </w:pPr>
      <w:r w:rsidRPr="00122E22">
        <w:rPr>
          <w:b/>
          <w:bCs/>
          <w:i/>
          <w:iCs/>
          <w:color w:val="000000"/>
          <w:sz w:val="28"/>
          <w:szCs w:val="28"/>
        </w:rPr>
        <w:t>Зміст освітньої програми передбачає:</w:t>
      </w:r>
    </w:p>
    <w:p w:rsidR="005A1768" w:rsidRPr="00122E22" w:rsidRDefault="005A1768" w:rsidP="00280E2F">
      <w:pPr>
        <w:autoSpaceDE w:val="0"/>
        <w:autoSpaceDN w:val="0"/>
        <w:adjustRightInd w:val="0"/>
        <w:spacing w:line="360" w:lineRule="auto"/>
        <w:jc w:val="both"/>
        <w:rPr>
          <w:b/>
          <w:bCs/>
          <w:i/>
          <w:iCs/>
          <w:color w:val="000000"/>
          <w:sz w:val="28"/>
          <w:szCs w:val="28"/>
          <w:lang w:val="uk-UA"/>
        </w:rPr>
      </w:pP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w:t>
      </w: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формування основ соціальної адаптації та життєвої компетентності дитини;</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lang w:val="uk-UA"/>
        </w:rPr>
        <w:t xml:space="preserve"> -  зміцнення  фізичного, психічного та соціального здоров</w:t>
      </w:r>
      <w:r w:rsidRPr="00122E22">
        <w:rPr>
          <w:color w:val="000000"/>
          <w:sz w:val="28"/>
          <w:szCs w:val="28"/>
        </w:rPr>
        <w:t>’я дитини;</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  розвиток творчих задатків, здібностей , талантів у дітей;</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  збереження  традицій   сімейного та суспільного виховання для збагачення культурного потенціалу взаємодії між поколіннями;</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   вміння створювати , підтримувати  сприятливі умови для себе та інших у безпечному середовищі в природному, предметному та соціальному оточенні;</w:t>
      </w:r>
    </w:p>
    <w:p w:rsidR="005A1768" w:rsidRPr="00122E22" w:rsidRDefault="005A1768" w:rsidP="00280E2F">
      <w:pPr>
        <w:spacing w:after="150" w:line="360" w:lineRule="auto"/>
        <w:jc w:val="both"/>
        <w:rPr>
          <w:sz w:val="28"/>
          <w:szCs w:val="28"/>
          <w:lang w:val="uk-UA"/>
        </w:rPr>
      </w:pPr>
      <w:r w:rsidRPr="00122E22">
        <w:rPr>
          <w:sz w:val="28"/>
          <w:szCs w:val="28"/>
          <w:lang w:val="uk-UA"/>
        </w:rPr>
        <w:t xml:space="preserve">-    </w:t>
      </w:r>
      <w:r w:rsidRPr="00122E22">
        <w:rPr>
          <w:sz w:val="28"/>
          <w:szCs w:val="28"/>
        </w:rPr>
        <w:t>всебічна підготовка дитини до школи, надання рівних шансів для</w:t>
      </w:r>
      <w:r w:rsidRPr="00122E22">
        <w:rPr>
          <w:sz w:val="28"/>
          <w:szCs w:val="28"/>
          <w:lang w:val="uk-UA"/>
        </w:rPr>
        <w:t xml:space="preserve">   </w:t>
      </w:r>
      <w:r w:rsidRPr="00122E22">
        <w:rPr>
          <w:sz w:val="28"/>
          <w:szCs w:val="28"/>
        </w:rPr>
        <w:t>вступу у початкову ланку будь якої школи, забезпечення наступності у роботі між дошкільною та початковою ланкою</w:t>
      </w:r>
      <w:r w:rsidRPr="00122E22">
        <w:rPr>
          <w:sz w:val="28"/>
          <w:szCs w:val="28"/>
          <w:lang w:val="uk-UA"/>
        </w:rPr>
        <w:t>.</w:t>
      </w:r>
    </w:p>
    <w:p w:rsidR="005A1768" w:rsidRDefault="005A1768" w:rsidP="00280E2F">
      <w:pPr>
        <w:spacing w:line="360" w:lineRule="auto"/>
        <w:jc w:val="center"/>
        <w:rPr>
          <w:b/>
          <w:bCs/>
          <w:i/>
          <w:iCs/>
          <w:color w:val="000000"/>
          <w:sz w:val="28"/>
          <w:szCs w:val="28"/>
          <w:lang w:val="uk-UA"/>
        </w:rPr>
      </w:pPr>
    </w:p>
    <w:p w:rsidR="005A1768" w:rsidRPr="00122E22" w:rsidRDefault="005A1768" w:rsidP="00280E2F">
      <w:pPr>
        <w:spacing w:line="360" w:lineRule="auto"/>
        <w:jc w:val="center"/>
        <w:rPr>
          <w:color w:val="000000"/>
          <w:sz w:val="28"/>
          <w:szCs w:val="28"/>
          <w:lang w:val="uk-UA"/>
        </w:rPr>
      </w:pPr>
      <w:r w:rsidRPr="00122E22">
        <w:rPr>
          <w:b/>
          <w:bCs/>
          <w:i/>
          <w:iCs/>
          <w:color w:val="000000"/>
          <w:sz w:val="28"/>
          <w:szCs w:val="28"/>
        </w:rPr>
        <w:t>Розділ І. Особливості організації освітнього процесу</w:t>
      </w:r>
      <w:r w:rsidRPr="00122E22">
        <w:rPr>
          <w:color w:val="000000"/>
          <w:sz w:val="28"/>
          <w:szCs w:val="28"/>
          <w:lang w:val="uk-UA"/>
        </w:rPr>
        <w:t>.</w:t>
      </w:r>
    </w:p>
    <w:p w:rsidR="005A1768" w:rsidRPr="00122E22" w:rsidRDefault="005A1768" w:rsidP="00280E2F">
      <w:pPr>
        <w:spacing w:after="150" w:line="360" w:lineRule="auto"/>
        <w:jc w:val="center"/>
        <w:rPr>
          <w:sz w:val="28"/>
          <w:szCs w:val="28"/>
        </w:rPr>
      </w:pPr>
      <w:r w:rsidRPr="00122E22">
        <w:rPr>
          <w:b/>
          <w:bCs/>
          <w:i/>
          <w:iCs/>
          <w:color w:val="000000"/>
          <w:sz w:val="28"/>
          <w:szCs w:val="28"/>
        </w:rPr>
        <w:t>Нормативно-правове забезпечення</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Освітня діяльність в дошкільному навчальному закладі здійснюється відповідно до:</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Закону України «Про освіту»</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Закону України «Про дошкільну освіту»</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Базового компоненту дошкільної освіти</w:t>
      </w:r>
      <w:r w:rsidRPr="00122E22">
        <w:rPr>
          <w:color w:val="000000"/>
          <w:sz w:val="28"/>
          <w:szCs w:val="28"/>
          <w:lang w:val="uk-UA"/>
        </w:rPr>
        <w:t xml:space="preserve"> (нова редакція , наказ №33 від 12 січня 2021р).</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Методичні рекомендації  до оновленого БКДО.</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Положення про дошкільний навчальний заклад (затверджено постановою Кабінету</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Міністрів України від 12.03.2003 № 305</w:t>
      </w:r>
      <w:r w:rsidRPr="00122E22">
        <w:rPr>
          <w:color w:val="000000"/>
          <w:sz w:val="28"/>
          <w:szCs w:val="28"/>
          <w:lang w:val="uk-UA"/>
        </w:rPr>
        <w:t>, в редакції  постанови Кабінету міністрів України від 27 січня 2021р.№86</w:t>
      </w:r>
      <w:r w:rsidRPr="00122E22">
        <w:rPr>
          <w:color w:val="000000"/>
          <w:sz w:val="28"/>
          <w:szCs w:val="28"/>
        </w:rPr>
        <w:t>)</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Концепції національно-патріотичного виховання дітей та молоді (затверджено</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наказом МОН України від 16.06.2015 № 641 у редакції наказу Міністерстваосвіти і</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науки України від 29.07.2019 № 1038)</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Санітарного регламенту для дошкільних навчальних закладів (затверджено</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Наказом Міністерства охорони здоров’я України від 24.03.2016 № 234)</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Гранично допустимого навантаження на дитину у дошкільних навчальних закладах</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різних типів та форм власності (затверджено Наказом МОН України від 20.04.2015</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 446)</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Закон України №2136-ІХ від 15.03.2022 «Про організацію трудових відносин в умовах воєнного стану».</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Лист ДСНС України  від 14.062022 №03-1870/162-2 «Про організацію укриття працівників та дітей у закладах освіти».</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Лист  МОН  від  02.04.2022 №1/3845-22 «Про рекомендаціїх для працівників ЗДО на період діх воєнного стану».</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Лист МОН від 17.03.2022 №1/3475-22 «Про  зарахування до ЗДО дітей з числа ВПО».</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Лист МОН від 22.-6.2022 №1/6887-22 «Щодо збереження мережі ЗДО та захисту прав їх працівників».</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b/>
          <w:color w:val="000000"/>
          <w:sz w:val="28"/>
          <w:szCs w:val="28"/>
        </w:rPr>
        <w:t xml:space="preserve">- </w:t>
      </w:r>
      <w:r w:rsidRPr="00122E22">
        <w:rPr>
          <w:b/>
          <w:color w:val="000000"/>
          <w:sz w:val="28"/>
          <w:szCs w:val="28"/>
          <w:lang w:val="uk-UA"/>
        </w:rPr>
        <w:t xml:space="preserve"> </w:t>
      </w:r>
      <w:r w:rsidRPr="00122E22">
        <w:rPr>
          <w:color w:val="000000"/>
          <w:sz w:val="28"/>
          <w:szCs w:val="28"/>
        </w:rPr>
        <w:t>Листа МОН № 1/</w:t>
      </w:r>
      <w:r w:rsidRPr="00122E22">
        <w:rPr>
          <w:color w:val="000000"/>
          <w:sz w:val="28"/>
          <w:szCs w:val="28"/>
          <w:lang w:val="uk-UA"/>
        </w:rPr>
        <w:t>8504-22</w:t>
      </w:r>
      <w:r w:rsidRPr="00122E22">
        <w:rPr>
          <w:color w:val="000000"/>
          <w:sz w:val="28"/>
          <w:szCs w:val="28"/>
        </w:rPr>
        <w:t xml:space="preserve"> від </w:t>
      </w:r>
      <w:r w:rsidRPr="00122E22">
        <w:rPr>
          <w:color w:val="000000"/>
          <w:sz w:val="28"/>
          <w:szCs w:val="28"/>
          <w:lang w:val="uk-UA"/>
        </w:rPr>
        <w:t xml:space="preserve">27.07.2022 </w:t>
      </w:r>
      <w:r w:rsidRPr="00122E22">
        <w:rPr>
          <w:color w:val="000000"/>
          <w:sz w:val="28"/>
          <w:szCs w:val="28"/>
        </w:rPr>
        <w:t xml:space="preserve">року </w:t>
      </w:r>
      <w:r w:rsidRPr="00122E22">
        <w:rPr>
          <w:color w:val="000000"/>
          <w:sz w:val="28"/>
          <w:szCs w:val="28"/>
          <w:lang w:val="uk-UA"/>
        </w:rPr>
        <w:t>«Про</w:t>
      </w:r>
      <w:r w:rsidRPr="00122E22">
        <w:rPr>
          <w:color w:val="000000"/>
          <w:sz w:val="28"/>
          <w:szCs w:val="28"/>
        </w:rPr>
        <w:t xml:space="preserve"> </w:t>
      </w:r>
      <w:r w:rsidRPr="00122E22">
        <w:rPr>
          <w:color w:val="000000"/>
          <w:sz w:val="28"/>
          <w:szCs w:val="28"/>
          <w:lang w:val="uk-UA"/>
        </w:rPr>
        <w:t xml:space="preserve"> окремі  питання </w:t>
      </w:r>
      <w:r w:rsidRPr="00122E22">
        <w:rPr>
          <w:color w:val="000000"/>
          <w:sz w:val="28"/>
          <w:szCs w:val="28"/>
        </w:rPr>
        <w:t>діяльності закладів</w:t>
      </w:r>
      <w:r w:rsidRPr="00122E22">
        <w:rPr>
          <w:color w:val="000000"/>
          <w:sz w:val="28"/>
          <w:szCs w:val="28"/>
          <w:lang w:val="uk-UA"/>
        </w:rPr>
        <w:t xml:space="preserve"> д</w:t>
      </w:r>
      <w:r w:rsidRPr="00122E22">
        <w:rPr>
          <w:color w:val="000000"/>
          <w:sz w:val="28"/>
          <w:szCs w:val="28"/>
        </w:rPr>
        <w:t>ошк</w:t>
      </w:r>
      <w:r w:rsidRPr="00122E22">
        <w:rPr>
          <w:color w:val="000000"/>
          <w:sz w:val="28"/>
          <w:szCs w:val="28"/>
          <w:lang w:val="uk-UA"/>
        </w:rPr>
        <w:t>і</w:t>
      </w:r>
      <w:r w:rsidRPr="00122E22">
        <w:rPr>
          <w:color w:val="000000"/>
          <w:sz w:val="28"/>
          <w:szCs w:val="28"/>
        </w:rPr>
        <w:t>льно</w:t>
      </w:r>
      <w:r w:rsidRPr="00122E22">
        <w:rPr>
          <w:color w:val="000000"/>
          <w:sz w:val="28"/>
          <w:szCs w:val="28"/>
          <w:lang w:val="uk-UA"/>
        </w:rPr>
        <w:t xml:space="preserve">ї  </w:t>
      </w:r>
      <w:r w:rsidRPr="00122E22">
        <w:rPr>
          <w:color w:val="000000"/>
          <w:sz w:val="28"/>
          <w:szCs w:val="28"/>
        </w:rPr>
        <w:t>освіти у 202</w:t>
      </w:r>
      <w:r w:rsidRPr="00122E22">
        <w:rPr>
          <w:color w:val="000000"/>
          <w:sz w:val="28"/>
          <w:szCs w:val="28"/>
          <w:lang w:val="uk-UA"/>
        </w:rPr>
        <w:t>2</w:t>
      </w:r>
      <w:r w:rsidRPr="00122E22">
        <w:rPr>
          <w:color w:val="000000"/>
          <w:sz w:val="28"/>
          <w:szCs w:val="28"/>
        </w:rPr>
        <w:t>/202</w:t>
      </w:r>
      <w:r w:rsidRPr="00122E22">
        <w:rPr>
          <w:color w:val="000000"/>
          <w:sz w:val="28"/>
          <w:szCs w:val="28"/>
          <w:lang w:val="uk-UA"/>
        </w:rPr>
        <w:t>3</w:t>
      </w:r>
      <w:r w:rsidRPr="00122E22">
        <w:rPr>
          <w:color w:val="000000"/>
          <w:sz w:val="28"/>
          <w:szCs w:val="28"/>
        </w:rPr>
        <w:t xml:space="preserve"> навчальному році</w:t>
      </w:r>
      <w:r w:rsidRPr="00122E22">
        <w:rPr>
          <w:color w:val="000000"/>
          <w:sz w:val="28"/>
          <w:szCs w:val="28"/>
          <w:lang w:val="uk-UA"/>
        </w:rPr>
        <w:t>.</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Лист МОН від 15.06.2022 №1/6435-22 «Щодо забезпечення освіти осіб з особливими освітніми потребами».</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b/>
          <w:color w:val="000000"/>
          <w:sz w:val="28"/>
          <w:szCs w:val="28"/>
        </w:rPr>
        <w:t xml:space="preserve">- </w:t>
      </w:r>
      <w:r w:rsidRPr="00122E22">
        <w:rPr>
          <w:color w:val="000000"/>
          <w:sz w:val="28"/>
          <w:szCs w:val="28"/>
          <w:lang w:val="uk-UA"/>
        </w:rPr>
        <w:t xml:space="preserve"> «</w:t>
      </w:r>
      <w:r w:rsidRPr="00122E22">
        <w:rPr>
          <w:color w:val="000000"/>
          <w:sz w:val="28"/>
          <w:szCs w:val="28"/>
        </w:rPr>
        <w:t>Про переліки навчальної літератури</w:t>
      </w:r>
      <w:r w:rsidRPr="00122E22">
        <w:rPr>
          <w:color w:val="000000"/>
          <w:sz w:val="28"/>
          <w:szCs w:val="28"/>
          <w:lang w:val="uk-UA"/>
        </w:rPr>
        <w:t xml:space="preserve">» </w:t>
      </w:r>
      <w:r w:rsidRPr="00122E22">
        <w:rPr>
          <w:color w:val="000000"/>
          <w:sz w:val="28"/>
          <w:szCs w:val="28"/>
        </w:rPr>
        <w:t>Листа МОН № 1/</w:t>
      </w:r>
      <w:r w:rsidRPr="00122E22">
        <w:rPr>
          <w:color w:val="000000"/>
          <w:sz w:val="28"/>
          <w:szCs w:val="28"/>
          <w:lang w:val="uk-UA"/>
        </w:rPr>
        <w:t>8504-22</w:t>
      </w:r>
      <w:r w:rsidRPr="00122E22">
        <w:rPr>
          <w:color w:val="000000"/>
          <w:sz w:val="28"/>
          <w:szCs w:val="28"/>
        </w:rPr>
        <w:t xml:space="preserve"> від </w:t>
      </w:r>
      <w:r w:rsidRPr="00122E22">
        <w:rPr>
          <w:color w:val="000000"/>
          <w:sz w:val="28"/>
          <w:szCs w:val="28"/>
          <w:lang w:val="uk-UA"/>
        </w:rPr>
        <w:t xml:space="preserve">27.07.2022 </w:t>
      </w:r>
      <w:r w:rsidRPr="00122E22">
        <w:rPr>
          <w:color w:val="000000"/>
          <w:sz w:val="28"/>
          <w:szCs w:val="28"/>
        </w:rPr>
        <w:t xml:space="preserve">року </w:t>
      </w:r>
      <w:r w:rsidRPr="00122E22">
        <w:rPr>
          <w:color w:val="000000"/>
          <w:sz w:val="28"/>
          <w:szCs w:val="28"/>
          <w:lang w:val="uk-UA"/>
        </w:rPr>
        <w:t>«Про</w:t>
      </w:r>
      <w:r w:rsidRPr="00122E22">
        <w:rPr>
          <w:color w:val="000000"/>
          <w:sz w:val="28"/>
          <w:szCs w:val="28"/>
        </w:rPr>
        <w:t xml:space="preserve"> </w:t>
      </w:r>
      <w:r w:rsidRPr="00122E22">
        <w:rPr>
          <w:color w:val="000000"/>
          <w:sz w:val="28"/>
          <w:szCs w:val="28"/>
          <w:lang w:val="uk-UA"/>
        </w:rPr>
        <w:t xml:space="preserve"> окремі  питання </w:t>
      </w:r>
      <w:r w:rsidRPr="00122E22">
        <w:rPr>
          <w:color w:val="000000"/>
          <w:sz w:val="28"/>
          <w:szCs w:val="28"/>
        </w:rPr>
        <w:t>діяльності закладів</w:t>
      </w:r>
      <w:r w:rsidRPr="00122E22">
        <w:rPr>
          <w:color w:val="000000"/>
          <w:sz w:val="28"/>
          <w:szCs w:val="28"/>
          <w:lang w:val="uk-UA"/>
        </w:rPr>
        <w:t xml:space="preserve"> д</w:t>
      </w:r>
      <w:r w:rsidRPr="00122E22">
        <w:rPr>
          <w:color w:val="000000"/>
          <w:sz w:val="28"/>
          <w:szCs w:val="28"/>
        </w:rPr>
        <w:t>ошк</w:t>
      </w:r>
      <w:r w:rsidRPr="00122E22">
        <w:rPr>
          <w:color w:val="000000"/>
          <w:sz w:val="28"/>
          <w:szCs w:val="28"/>
          <w:lang w:val="uk-UA"/>
        </w:rPr>
        <w:t>і</w:t>
      </w:r>
      <w:r w:rsidRPr="00122E22">
        <w:rPr>
          <w:color w:val="000000"/>
          <w:sz w:val="28"/>
          <w:szCs w:val="28"/>
        </w:rPr>
        <w:t>льно</w:t>
      </w:r>
      <w:r w:rsidRPr="00122E22">
        <w:rPr>
          <w:color w:val="000000"/>
          <w:sz w:val="28"/>
          <w:szCs w:val="28"/>
          <w:lang w:val="uk-UA"/>
        </w:rPr>
        <w:t xml:space="preserve">ї  </w:t>
      </w:r>
      <w:r w:rsidRPr="00122E22">
        <w:rPr>
          <w:color w:val="000000"/>
          <w:sz w:val="28"/>
          <w:szCs w:val="28"/>
        </w:rPr>
        <w:t>освіти у 202</w:t>
      </w:r>
      <w:r w:rsidRPr="00122E22">
        <w:rPr>
          <w:color w:val="000000"/>
          <w:sz w:val="28"/>
          <w:szCs w:val="28"/>
          <w:lang w:val="uk-UA"/>
        </w:rPr>
        <w:t>2</w:t>
      </w:r>
      <w:r w:rsidRPr="00122E22">
        <w:rPr>
          <w:color w:val="000000"/>
          <w:sz w:val="28"/>
          <w:szCs w:val="28"/>
        </w:rPr>
        <w:t>/202</w:t>
      </w:r>
      <w:r w:rsidRPr="00122E22">
        <w:rPr>
          <w:color w:val="000000"/>
          <w:sz w:val="28"/>
          <w:szCs w:val="28"/>
          <w:lang w:val="uk-UA"/>
        </w:rPr>
        <w:t>3</w:t>
      </w:r>
      <w:r w:rsidRPr="00122E22">
        <w:rPr>
          <w:color w:val="000000"/>
          <w:sz w:val="28"/>
          <w:szCs w:val="28"/>
        </w:rPr>
        <w:t xml:space="preserve"> навчальному році</w:t>
      </w:r>
      <w:r w:rsidRPr="00122E22">
        <w:rPr>
          <w:color w:val="000000"/>
          <w:sz w:val="28"/>
          <w:szCs w:val="28"/>
          <w:lang w:val="uk-UA"/>
        </w:rPr>
        <w:t>».</w:t>
      </w:r>
    </w:p>
    <w:p w:rsidR="005A1768" w:rsidRPr="00122E22" w:rsidRDefault="005A1768" w:rsidP="00280E2F">
      <w:pPr>
        <w:shd w:val="clear" w:color="auto" w:fill="FFFFFF"/>
        <w:spacing w:line="360" w:lineRule="auto"/>
        <w:jc w:val="both"/>
        <w:textAlignment w:val="baseline"/>
        <w:rPr>
          <w:color w:val="000000"/>
          <w:sz w:val="28"/>
          <w:szCs w:val="28"/>
          <w:lang w:val="uk-UA"/>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Листа МОН № 1/9-765 від 12.12.19 року Щодо організації медико-педагогічного</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контролю на заняттях з фізкультури в закладах дошкільної освіти</w:t>
      </w:r>
      <w:r w:rsidRPr="00122E22">
        <w:rPr>
          <w:color w:val="000000"/>
          <w:sz w:val="28"/>
          <w:szCs w:val="28"/>
          <w:lang w:val="uk-UA"/>
        </w:rPr>
        <w:t>.</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Листа МОН № 1/9-766 від 12.12.19 року Щодо комунікації з дітьми дошкільного</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віку з родин учасників ООС/АТО, внутрішньо переміщених осіб та організації</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взаємодії з їхніми батьками</w:t>
      </w:r>
      <w:r w:rsidRPr="00122E22">
        <w:rPr>
          <w:color w:val="000000"/>
          <w:sz w:val="28"/>
          <w:szCs w:val="28"/>
          <w:lang w:val="uk-UA"/>
        </w:rPr>
        <w:t>.</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Листа МОН № 1/11-1491 від 14.02.19 року Щодо організації роботи та дотримання</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вимог з питань охорони праці та безпеки життєдіяльності у закладах дошкільної</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освіти</w:t>
      </w:r>
      <w:r w:rsidRPr="00122E22">
        <w:rPr>
          <w:color w:val="000000"/>
          <w:sz w:val="28"/>
          <w:szCs w:val="28"/>
          <w:lang w:val="uk-UA"/>
        </w:rPr>
        <w:t>.</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Постанова КМУ № 305 від 24.03.2021року Про затвердження  норм Порядку організації  харчування  у закладах освіти та  дитячих закладах оздоровлення  та відпочинку.</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Листа МОН №1/9-249 від 19.04.2018року Щодо забезпечення наступності</w:t>
      </w:r>
      <w:bookmarkStart w:id="1" w:name="n3"/>
      <w:bookmarkEnd w:id="1"/>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дошкільної та початкової освіти</w:t>
      </w:r>
      <w:r w:rsidRPr="00122E22">
        <w:rPr>
          <w:color w:val="000000"/>
          <w:sz w:val="28"/>
          <w:szCs w:val="28"/>
          <w:lang w:val="uk-UA"/>
        </w:rPr>
        <w:t>.</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Листа МОН №1/9-456 від02.09.2016року Організація фізкультурно-оздоровчої</w:t>
      </w:r>
      <w:r w:rsidRPr="00122E22">
        <w:rPr>
          <w:color w:val="000000"/>
          <w:sz w:val="28"/>
          <w:szCs w:val="28"/>
          <w:lang w:val="uk-UA"/>
        </w:rPr>
        <w:t xml:space="preserve"> </w:t>
      </w:r>
      <w:r w:rsidRPr="00122E22">
        <w:rPr>
          <w:color w:val="000000"/>
          <w:sz w:val="28"/>
          <w:szCs w:val="28"/>
        </w:rPr>
        <w:t>роботи вдошкільних навчальних закладах</w:t>
      </w:r>
      <w:r w:rsidRPr="00122E22">
        <w:rPr>
          <w:color w:val="000000"/>
          <w:sz w:val="28"/>
          <w:szCs w:val="28"/>
          <w:lang w:val="uk-UA"/>
        </w:rPr>
        <w:t>.</w:t>
      </w:r>
    </w:p>
    <w:p w:rsidR="005A1768" w:rsidRPr="005A1768" w:rsidRDefault="005A1768" w:rsidP="00280E2F">
      <w:pPr>
        <w:autoSpaceDE w:val="0"/>
        <w:autoSpaceDN w:val="0"/>
        <w:adjustRightInd w:val="0"/>
        <w:spacing w:line="360" w:lineRule="auto"/>
        <w:jc w:val="both"/>
        <w:rPr>
          <w:color w:val="000000"/>
          <w:sz w:val="28"/>
          <w:szCs w:val="28"/>
          <w:lang w:val="uk-UA"/>
        </w:rPr>
      </w:pPr>
      <w:r w:rsidRPr="005A1768">
        <w:rPr>
          <w:color w:val="000000"/>
          <w:sz w:val="28"/>
          <w:szCs w:val="28"/>
          <w:lang w:val="uk-UA"/>
        </w:rPr>
        <w:t xml:space="preserve">- </w:t>
      </w:r>
      <w:r w:rsidRPr="00122E22">
        <w:rPr>
          <w:color w:val="000000"/>
          <w:sz w:val="28"/>
          <w:szCs w:val="28"/>
          <w:lang w:val="uk-UA"/>
        </w:rPr>
        <w:t xml:space="preserve"> </w:t>
      </w:r>
      <w:r w:rsidRPr="005A1768">
        <w:rPr>
          <w:color w:val="000000"/>
          <w:sz w:val="28"/>
          <w:szCs w:val="28"/>
          <w:lang w:val="uk-UA"/>
        </w:rPr>
        <w:t>Лист МОН №1/9-546 від 11.10.2017 року Щодо організації взаємодії закладів</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дошкільної освіти з батьками вихованців</w:t>
      </w:r>
      <w:r w:rsidRPr="00122E22">
        <w:rPr>
          <w:color w:val="000000"/>
          <w:sz w:val="28"/>
          <w:szCs w:val="28"/>
          <w:lang w:val="uk-UA"/>
        </w:rPr>
        <w:t>.</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Постанови Головного державного санітарного лікаря України № 55 від 22.09.2020</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року Про протиепідемічні заходіи у закладах дошкільної освіти на період</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карантину у зв'язку з поширенням коронавірусної хвороби (СОVID-19)</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Статуту закладу</w:t>
      </w:r>
      <w:r w:rsidRPr="00122E22">
        <w:rPr>
          <w:color w:val="000000"/>
          <w:sz w:val="28"/>
          <w:szCs w:val="28"/>
          <w:lang w:val="uk-UA"/>
        </w:rPr>
        <w:t>.</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Положення про  структурний підрозділ.</w:t>
      </w:r>
    </w:p>
    <w:p w:rsidR="005A1768" w:rsidRPr="00122E22" w:rsidRDefault="005A1768" w:rsidP="00280E2F">
      <w:pPr>
        <w:autoSpaceDE w:val="0"/>
        <w:autoSpaceDN w:val="0"/>
        <w:adjustRightInd w:val="0"/>
        <w:spacing w:line="360" w:lineRule="auto"/>
        <w:rPr>
          <w:b/>
          <w:bCs/>
          <w:i/>
          <w:iCs/>
          <w:color w:val="000000"/>
          <w:sz w:val="28"/>
          <w:szCs w:val="28"/>
        </w:rPr>
      </w:pPr>
      <w:r>
        <w:rPr>
          <w:b/>
          <w:bCs/>
          <w:i/>
          <w:iCs/>
          <w:color w:val="000000"/>
          <w:sz w:val="28"/>
          <w:szCs w:val="28"/>
          <w:lang w:val="uk-UA"/>
        </w:rPr>
        <w:t xml:space="preserve">         </w:t>
      </w:r>
      <w:r w:rsidRPr="00122E22">
        <w:rPr>
          <w:b/>
          <w:bCs/>
          <w:i/>
          <w:iCs/>
          <w:color w:val="000000"/>
          <w:sz w:val="28"/>
          <w:szCs w:val="28"/>
        </w:rPr>
        <w:t>Мережа груп</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У 202</w:t>
      </w:r>
      <w:r>
        <w:rPr>
          <w:color w:val="000000"/>
          <w:sz w:val="28"/>
          <w:szCs w:val="28"/>
          <w:lang w:val="uk-UA"/>
        </w:rPr>
        <w:t>3</w:t>
      </w:r>
      <w:r w:rsidRPr="00122E22">
        <w:rPr>
          <w:color w:val="000000"/>
          <w:sz w:val="28"/>
          <w:szCs w:val="28"/>
        </w:rPr>
        <w:t>-202</w:t>
      </w:r>
      <w:r>
        <w:rPr>
          <w:color w:val="000000"/>
          <w:sz w:val="28"/>
          <w:szCs w:val="28"/>
          <w:lang w:val="uk-UA"/>
        </w:rPr>
        <w:t xml:space="preserve">4  </w:t>
      </w:r>
      <w:r w:rsidRPr="00122E22">
        <w:rPr>
          <w:color w:val="000000"/>
          <w:sz w:val="28"/>
          <w:szCs w:val="28"/>
        </w:rPr>
        <w:t xml:space="preserve"> укомплектовано</w:t>
      </w:r>
      <w:r w:rsidRPr="00122E22">
        <w:rPr>
          <w:color w:val="000000"/>
          <w:sz w:val="28"/>
          <w:szCs w:val="28"/>
          <w:lang w:val="uk-UA"/>
        </w:rPr>
        <w:t xml:space="preserve">  </w:t>
      </w:r>
      <w:r w:rsidRPr="00122E22">
        <w:rPr>
          <w:color w:val="000000"/>
          <w:sz w:val="28"/>
          <w:szCs w:val="28"/>
        </w:rPr>
        <w:t xml:space="preserve">1 </w:t>
      </w:r>
      <w:r w:rsidRPr="00122E22">
        <w:rPr>
          <w:color w:val="000000"/>
          <w:sz w:val="28"/>
          <w:szCs w:val="28"/>
          <w:lang w:val="uk-UA"/>
        </w:rPr>
        <w:t xml:space="preserve"> різновікову групу </w:t>
      </w:r>
      <w:r w:rsidRPr="00122E22">
        <w:rPr>
          <w:color w:val="000000"/>
          <w:sz w:val="28"/>
          <w:szCs w:val="28"/>
        </w:rPr>
        <w:t>групу  (</w:t>
      </w:r>
      <w:r w:rsidRPr="00122E22">
        <w:rPr>
          <w:color w:val="000000"/>
          <w:sz w:val="28"/>
          <w:szCs w:val="28"/>
          <w:lang w:val="uk-UA"/>
        </w:rPr>
        <w:t>від 3х до 6років</w:t>
      </w:r>
      <w:r w:rsidRPr="00122E22">
        <w:rPr>
          <w:color w:val="000000"/>
          <w:sz w:val="28"/>
          <w:szCs w:val="28"/>
        </w:rPr>
        <w:t>)</w:t>
      </w:r>
      <w:r w:rsidRPr="00122E22">
        <w:rPr>
          <w:color w:val="000000"/>
          <w:sz w:val="28"/>
          <w:szCs w:val="28"/>
          <w:lang w:val="uk-UA"/>
        </w:rPr>
        <w:t>.</w:t>
      </w:r>
    </w:p>
    <w:p w:rsidR="005A1768" w:rsidRPr="00122E22" w:rsidRDefault="005A1768" w:rsidP="00280E2F">
      <w:pPr>
        <w:autoSpaceDE w:val="0"/>
        <w:autoSpaceDN w:val="0"/>
        <w:adjustRightInd w:val="0"/>
        <w:spacing w:line="360" w:lineRule="auto"/>
        <w:rPr>
          <w:b/>
          <w:bCs/>
          <w:iCs/>
          <w:color w:val="000000"/>
          <w:sz w:val="28"/>
          <w:szCs w:val="28"/>
          <w:lang w:val="uk-UA"/>
        </w:rPr>
      </w:pPr>
      <w:r>
        <w:rPr>
          <w:b/>
          <w:bCs/>
          <w:i/>
          <w:iCs/>
          <w:color w:val="000000"/>
          <w:sz w:val="28"/>
          <w:szCs w:val="28"/>
          <w:lang w:val="uk-UA"/>
        </w:rPr>
        <w:t xml:space="preserve">     </w:t>
      </w:r>
      <w:r w:rsidRPr="00122E22">
        <w:rPr>
          <w:b/>
          <w:bCs/>
          <w:i/>
          <w:iCs/>
          <w:color w:val="000000"/>
          <w:sz w:val="28"/>
          <w:szCs w:val="28"/>
        </w:rPr>
        <w:t>Мова навчання</w:t>
      </w:r>
      <w:r w:rsidRPr="00122E22">
        <w:rPr>
          <w:b/>
          <w:bCs/>
          <w:iCs/>
          <w:color w:val="000000"/>
          <w:sz w:val="28"/>
          <w:szCs w:val="28"/>
        </w:rPr>
        <w:t xml:space="preserve"> </w:t>
      </w:r>
    </w:p>
    <w:p w:rsidR="005A1768" w:rsidRDefault="005A1768" w:rsidP="00280E2F">
      <w:pPr>
        <w:autoSpaceDE w:val="0"/>
        <w:autoSpaceDN w:val="0"/>
        <w:adjustRightInd w:val="0"/>
        <w:spacing w:line="360" w:lineRule="auto"/>
        <w:rPr>
          <w:color w:val="000000"/>
          <w:sz w:val="28"/>
          <w:szCs w:val="28"/>
          <w:lang w:val="uk-UA"/>
        </w:rPr>
      </w:pPr>
      <w:r w:rsidRPr="00122E22">
        <w:rPr>
          <w:color w:val="000000"/>
          <w:sz w:val="28"/>
          <w:szCs w:val="28"/>
        </w:rPr>
        <w:t>Українська</w:t>
      </w:r>
    </w:p>
    <w:p w:rsidR="005A1768" w:rsidRPr="00122E22" w:rsidRDefault="005A1768" w:rsidP="00280E2F">
      <w:pPr>
        <w:autoSpaceDE w:val="0"/>
        <w:autoSpaceDN w:val="0"/>
        <w:adjustRightInd w:val="0"/>
        <w:spacing w:line="360" w:lineRule="auto"/>
        <w:rPr>
          <w:color w:val="000000"/>
          <w:sz w:val="28"/>
          <w:szCs w:val="28"/>
          <w:lang w:val="uk-UA"/>
        </w:rPr>
      </w:pPr>
    </w:p>
    <w:p w:rsidR="005A1768" w:rsidRPr="00122E22" w:rsidRDefault="005A1768" w:rsidP="00280E2F">
      <w:pPr>
        <w:autoSpaceDE w:val="0"/>
        <w:autoSpaceDN w:val="0"/>
        <w:adjustRightInd w:val="0"/>
        <w:spacing w:line="360" w:lineRule="auto"/>
        <w:rPr>
          <w:b/>
          <w:bCs/>
          <w:i/>
          <w:iCs/>
          <w:color w:val="000000"/>
          <w:sz w:val="28"/>
          <w:szCs w:val="28"/>
        </w:rPr>
      </w:pPr>
      <w:r>
        <w:rPr>
          <w:b/>
          <w:bCs/>
          <w:i/>
          <w:iCs/>
          <w:color w:val="000000"/>
          <w:sz w:val="28"/>
          <w:szCs w:val="28"/>
          <w:lang w:val="uk-UA"/>
        </w:rPr>
        <w:t xml:space="preserve">      </w:t>
      </w:r>
      <w:r w:rsidRPr="00122E22">
        <w:rPr>
          <w:b/>
          <w:bCs/>
          <w:i/>
          <w:iCs/>
          <w:color w:val="000000"/>
          <w:sz w:val="28"/>
          <w:szCs w:val="28"/>
        </w:rPr>
        <w:t>Тривалість навчального року</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Навчальний рік у закладі починається 1 вересня і закінчується 31 травня наступного року,</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rPr>
        <w:t>літній оздоровчий період – з 1 червня по 31 серпня.</w:t>
      </w:r>
    </w:p>
    <w:p w:rsidR="005A1768" w:rsidRPr="00122E22" w:rsidRDefault="005A1768" w:rsidP="00280E2F">
      <w:pPr>
        <w:spacing w:line="360" w:lineRule="auto"/>
        <w:rPr>
          <w:color w:val="000000"/>
          <w:sz w:val="28"/>
          <w:szCs w:val="28"/>
        </w:rPr>
      </w:pPr>
      <w:r w:rsidRPr="00122E22">
        <w:rPr>
          <w:color w:val="000000"/>
          <w:sz w:val="28"/>
          <w:szCs w:val="28"/>
        </w:rPr>
        <w:t>Загальна тривалість канікул складає 115 днів:</w:t>
      </w:r>
    </w:p>
    <w:p w:rsidR="005A1768" w:rsidRPr="00122E22" w:rsidRDefault="005A1768" w:rsidP="00280E2F">
      <w:pPr>
        <w:spacing w:line="360" w:lineRule="auto"/>
        <w:rPr>
          <w:color w:val="000000"/>
          <w:sz w:val="28"/>
          <w:szCs w:val="28"/>
          <w:lang w:val="uk-UA"/>
        </w:rPr>
      </w:pPr>
      <w:r w:rsidRPr="00122E22">
        <w:rPr>
          <w:color w:val="000000"/>
          <w:sz w:val="28"/>
          <w:szCs w:val="28"/>
          <w:lang w:val="uk-UA"/>
        </w:rPr>
        <w:t xml:space="preserve">- </w:t>
      </w:r>
      <w:r w:rsidRPr="00122E22">
        <w:rPr>
          <w:color w:val="000000"/>
          <w:sz w:val="28"/>
          <w:szCs w:val="28"/>
        </w:rPr>
        <w:t>літні – 90 календарних днів,</w:t>
      </w:r>
    </w:p>
    <w:p w:rsidR="005A1768" w:rsidRPr="00122E22" w:rsidRDefault="005A1768" w:rsidP="00280E2F">
      <w:pPr>
        <w:spacing w:line="360" w:lineRule="auto"/>
        <w:rPr>
          <w:color w:val="000000"/>
          <w:sz w:val="28"/>
          <w:szCs w:val="28"/>
          <w:lang w:val="uk-UA"/>
        </w:rPr>
      </w:pPr>
      <w:r w:rsidRPr="00122E22">
        <w:rPr>
          <w:color w:val="000000"/>
          <w:sz w:val="28"/>
          <w:szCs w:val="28"/>
        </w:rPr>
        <w:t>У період канікул з дітьми проводиться  фізкультурно – оздоровча і художньо – естетична робота. </w:t>
      </w:r>
    </w:p>
    <w:p w:rsidR="005A1768" w:rsidRPr="00122E22" w:rsidRDefault="005A1768" w:rsidP="00280E2F">
      <w:pPr>
        <w:spacing w:line="360" w:lineRule="auto"/>
        <w:rPr>
          <w:color w:val="000000"/>
          <w:sz w:val="28"/>
          <w:szCs w:val="28"/>
          <w:lang w:val="uk-UA"/>
        </w:rPr>
      </w:pPr>
    </w:p>
    <w:p w:rsidR="005A1768" w:rsidRPr="00122E22" w:rsidRDefault="005A1768" w:rsidP="00280E2F">
      <w:pPr>
        <w:autoSpaceDE w:val="0"/>
        <w:autoSpaceDN w:val="0"/>
        <w:adjustRightInd w:val="0"/>
        <w:spacing w:line="360" w:lineRule="auto"/>
        <w:rPr>
          <w:color w:val="000000"/>
          <w:sz w:val="28"/>
          <w:szCs w:val="28"/>
          <w:lang w:val="uk-UA"/>
        </w:rPr>
      </w:pPr>
      <w:r>
        <w:rPr>
          <w:b/>
          <w:bCs/>
          <w:i/>
          <w:iCs/>
          <w:color w:val="000000"/>
          <w:sz w:val="28"/>
          <w:szCs w:val="28"/>
          <w:lang w:val="uk-UA"/>
        </w:rPr>
        <w:t xml:space="preserve">      </w:t>
      </w:r>
      <w:r w:rsidRPr="00122E22">
        <w:rPr>
          <w:b/>
          <w:bCs/>
          <w:i/>
          <w:iCs/>
          <w:color w:val="000000"/>
          <w:sz w:val="28"/>
          <w:szCs w:val="28"/>
        </w:rPr>
        <w:t>Режим роботи закладу</w:t>
      </w:r>
      <w:r w:rsidRPr="00122E22">
        <w:rPr>
          <w:b/>
          <w:bCs/>
          <w:i/>
          <w:iCs/>
          <w:color w:val="000000"/>
          <w:sz w:val="28"/>
          <w:szCs w:val="28"/>
          <w:lang w:val="uk-UA"/>
        </w:rPr>
        <w:t xml:space="preserve"> п’</w:t>
      </w:r>
      <w:r w:rsidRPr="005A1768">
        <w:rPr>
          <w:b/>
          <w:bCs/>
          <w:i/>
          <w:iCs/>
          <w:color w:val="000000"/>
          <w:sz w:val="28"/>
          <w:szCs w:val="28"/>
        </w:rPr>
        <w:t>ятиденний</w:t>
      </w:r>
      <w:r w:rsidRPr="00122E22">
        <w:rPr>
          <w:color w:val="000000"/>
          <w:sz w:val="28"/>
          <w:szCs w:val="28"/>
        </w:rPr>
        <w:t xml:space="preserve">: </w:t>
      </w:r>
      <w:r>
        <w:rPr>
          <w:color w:val="000000"/>
          <w:sz w:val="28"/>
          <w:szCs w:val="28"/>
          <w:lang w:val="uk-UA"/>
        </w:rPr>
        <w:t>8</w:t>
      </w:r>
      <w:r w:rsidRPr="00122E22">
        <w:rPr>
          <w:color w:val="000000"/>
          <w:sz w:val="28"/>
          <w:szCs w:val="28"/>
          <w:lang w:val="uk-UA"/>
        </w:rPr>
        <w:t>.30</w:t>
      </w:r>
      <w:r w:rsidRPr="00122E22">
        <w:rPr>
          <w:color w:val="000000"/>
          <w:sz w:val="28"/>
          <w:szCs w:val="28"/>
        </w:rPr>
        <w:t>– 1</w:t>
      </w:r>
      <w:r>
        <w:rPr>
          <w:color w:val="000000"/>
          <w:sz w:val="28"/>
          <w:szCs w:val="28"/>
          <w:lang w:val="uk-UA"/>
        </w:rPr>
        <w:t>7</w:t>
      </w:r>
      <w:r w:rsidRPr="00122E22">
        <w:rPr>
          <w:color w:val="000000"/>
          <w:sz w:val="28"/>
          <w:szCs w:val="28"/>
          <w:lang w:val="uk-UA"/>
        </w:rPr>
        <w:t>.</w:t>
      </w:r>
      <w:r>
        <w:rPr>
          <w:color w:val="000000"/>
          <w:sz w:val="28"/>
          <w:szCs w:val="28"/>
          <w:lang w:val="uk-UA"/>
        </w:rPr>
        <w:t>3</w:t>
      </w:r>
      <w:r w:rsidRPr="00122E22">
        <w:rPr>
          <w:color w:val="000000"/>
          <w:sz w:val="28"/>
          <w:szCs w:val="28"/>
        </w:rPr>
        <w:t>0.</w:t>
      </w:r>
    </w:p>
    <w:p w:rsidR="005A1768" w:rsidRPr="005A1768" w:rsidRDefault="005A1768" w:rsidP="00280E2F">
      <w:pPr>
        <w:autoSpaceDE w:val="0"/>
        <w:autoSpaceDN w:val="0"/>
        <w:adjustRightInd w:val="0"/>
        <w:spacing w:line="360" w:lineRule="auto"/>
        <w:rPr>
          <w:color w:val="000000"/>
          <w:sz w:val="28"/>
          <w:szCs w:val="28"/>
          <w:lang w:val="uk-UA"/>
        </w:rPr>
      </w:pPr>
      <w:r w:rsidRPr="00122E22">
        <w:rPr>
          <w:color w:val="000000"/>
          <w:sz w:val="28"/>
          <w:szCs w:val="28"/>
        </w:rPr>
        <w:t>Вихідні дні: субота, неділя</w:t>
      </w:r>
      <w:r>
        <w:rPr>
          <w:color w:val="000000"/>
          <w:sz w:val="28"/>
          <w:szCs w:val="28"/>
          <w:lang w:val="uk-UA"/>
        </w:rPr>
        <w:t>.</w:t>
      </w:r>
    </w:p>
    <w:p w:rsidR="005A1768" w:rsidRPr="00122E22" w:rsidRDefault="005A1768" w:rsidP="00280E2F">
      <w:pPr>
        <w:autoSpaceDE w:val="0"/>
        <w:autoSpaceDN w:val="0"/>
        <w:adjustRightInd w:val="0"/>
        <w:spacing w:line="360" w:lineRule="auto"/>
        <w:rPr>
          <w:color w:val="000000"/>
          <w:sz w:val="28"/>
          <w:szCs w:val="28"/>
          <w:lang w:val="uk-UA"/>
        </w:rPr>
      </w:pPr>
    </w:p>
    <w:p w:rsidR="005A1768" w:rsidRPr="00122E22" w:rsidRDefault="005A1768" w:rsidP="00280E2F">
      <w:pPr>
        <w:autoSpaceDE w:val="0"/>
        <w:autoSpaceDN w:val="0"/>
        <w:adjustRightInd w:val="0"/>
        <w:spacing w:line="360" w:lineRule="auto"/>
        <w:rPr>
          <w:b/>
          <w:bCs/>
          <w:i/>
          <w:iCs/>
          <w:color w:val="000000"/>
          <w:sz w:val="28"/>
          <w:szCs w:val="28"/>
          <w:lang w:val="uk-UA"/>
        </w:rPr>
      </w:pPr>
      <w:r w:rsidRPr="00122E22">
        <w:rPr>
          <w:b/>
          <w:bCs/>
          <w:i/>
          <w:iCs/>
          <w:color w:val="000000"/>
          <w:sz w:val="28"/>
          <w:szCs w:val="28"/>
          <w:lang w:val="uk-UA"/>
        </w:rPr>
        <w:t>Форми організації освітнього процесу</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Набуття різних видів компетенцій дитиною дошкільного віку відбувається в різних</w:t>
      </w:r>
      <w:r>
        <w:rPr>
          <w:color w:val="000000"/>
          <w:sz w:val="28"/>
          <w:szCs w:val="28"/>
          <w:lang w:val="uk-UA"/>
        </w:rPr>
        <w:t xml:space="preserve"> </w:t>
      </w:r>
      <w:r w:rsidRPr="00122E22">
        <w:rPr>
          <w:color w:val="000000"/>
          <w:sz w:val="28"/>
          <w:szCs w:val="28"/>
          <w:lang w:val="uk-UA"/>
        </w:rPr>
        <w:t>видах діяльності (ігровій ― провідній для дітей дошкільного віку; руховій; природничій;</w:t>
      </w:r>
      <w:r>
        <w:rPr>
          <w:color w:val="000000"/>
          <w:sz w:val="28"/>
          <w:szCs w:val="28"/>
          <w:lang w:val="uk-UA"/>
        </w:rPr>
        <w:t xml:space="preserve"> </w:t>
      </w:r>
      <w:r w:rsidRPr="00122E22">
        <w:rPr>
          <w:color w:val="000000"/>
          <w:sz w:val="28"/>
          <w:szCs w:val="28"/>
          <w:lang w:val="uk-UA"/>
        </w:rPr>
        <w:t>предметній; образотворчій, музичній, театральній, літературній; сенсорно-пізнавальній і</w:t>
      </w:r>
      <w:r>
        <w:rPr>
          <w:color w:val="000000"/>
          <w:sz w:val="28"/>
          <w:szCs w:val="28"/>
          <w:lang w:val="uk-UA"/>
        </w:rPr>
        <w:t xml:space="preserve"> </w:t>
      </w:r>
      <w:r w:rsidRPr="00122E22">
        <w:rPr>
          <w:color w:val="000000"/>
          <w:sz w:val="28"/>
          <w:szCs w:val="28"/>
          <w:lang w:val="uk-UA"/>
        </w:rPr>
        <w:t>математичній; мовленнєвій; соціокультурній та інших) і вимагає практичного засвоєння</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дитиною системи елементарних (доступних) знань про себе та довкілля, моральних</w:t>
      </w:r>
      <w:r>
        <w:rPr>
          <w:color w:val="000000"/>
          <w:sz w:val="28"/>
          <w:szCs w:val="28"/>
          <w:lang w:val="uk-UA"/>
        </w:rPr>
        <w:t xml:space="preserve"> </w:t>
      </w:r>
      <w:r w:rsidRPr="00122E22">
        <w:rPr>
          <w:color w:val="000000"/>
          <w:sz w:val="28"/>
          <w:szCs w:val="28"/>
        </w:rPr>
        <w:t>цінностей, уміння доречно застосовувати набуту інформацію. Організоване навчання</w:t>
      </w:r>
      <w:r>
        <w:rPr>
          <w:color w:val="000000"/>
          <w:sz w:val="28"/>
          <w:szCs w:val="28"/>
          <w:lang w:val="uk-UA"/>
        </w:rPr>
        <w:t xml:space="preserve"> </w:t>
      </w:r>
      <w:r w:rsidRPr="00122E22">
        <w:rPr>
          <w:color w:val="000000"/>
          <w:sz w:val="28"/>
          <w:szCs w:val="28"/>
        </w:rPr>
        <w:t>проводиться у формі занять, починаючи з 3-го року життя.</w:t>
      </w:r>
    </w:p>
    <w:p w:rsidR="005A1768" w:rsidRPr="00122E22" w:rsidRDefault="005A1768" w:rsidP="00280E2F">
      <w:pPr>
        <w:autoSpaceDE w:val="0"/>
        <w:autoSpaceDN w:val="0"/>
        <w:adjustRightInd w:val="0"/>
        <w:spacing w:line="360" w:lineRule="auto"/>
        <w:jc w:val="both"/>
        <w:rPr>
          <w:color w:val="000000"/>
          <w:sz w:val="28"/>
          <w:szCs w:val="28"/>
          <w:lang w:val="uk-UA"/>
        </w:rPr>
      </w:pPr>
    </w:p>
    <w:p w:rsidR="005A1768" w:rsidRPr="00122E22" w:rsidRDefault="005A1768" w:rsidP="00280E2F">
      <w:pPr>
        <w:autoSpaceDE w:val="0"/>
        <w:autoSpaceDN w:val="0"/>
        <w:adjustRightInd w:val="0"/>
        <w:spacing w:line="360" w:lineRule="auto"/>
        <w:rPr>
          <w:b/>
          <w:bCs/>
          <w:i/>
          <w:iCs/>
          <w:color w:val="000000"/>
          <w:sz w:val="28"/>
          <w:szCs w:val="28"/>
        </w:rPr>
      </w:pPr>
      <w:r w:rsidRPr="00122E22">
        <w:rPr>
          <w:b/>
          <w:bCs/>
          <w:i/>
          <w:iCs/>
          <w:color w:val="000000"/>
          <w:sz w:val="28"/>
          <w:szCs w:val="28"/>
        </w:rPr>
        <w:t>Види і типи занять</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У освітньому процесі використовуються різні типи і види занять.</w:t>
      </w:r>
    </w:p>
    <w:p w:rsidR="005A1768" w:rsidRPr="00122E22" w:rsidRDefault="005A1768" w:rsidP="00280E2F">
      <w:pPr>
        <w:autoSpaceDE w:val="0"/>
        <w:autoSpaceDN w:val="0"/>
        <w:adjustRightInd w:val="0"/>
        <w:spacing w:line="360" w:lineRule="auto"/>
        <w:rPr>
          <w:color w:val="000000"/>
          <w:sz w:val="28"/>
          <w:szCs w:val="28"/>
        </w:rPr>
      </w:pPr>
      <w:r w:rsidRPr="00122E22">
        <w:rPr>
          <w:i/>
          <w:iCs/>
          <w:color w:val="000000"/>
          <w:sz w:val="28"/>
          <w:szCs w:val="28"/>
        </w:rPr>
        <w:t>Типи занять</w:t>
      </w:r>
      <w:r w:rsidRPr="00122E22">
        <w:rPr>
          <w:color w:val="000000"/>
          <w:sz w:val="28"/>
          <w:szCs w:val="28"/>
        </w:rPr>
        <w:t>:</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 фронтальні заняття (вся група);</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 xml:space="preserve">• групові заняття (до </w:t>
      </w:r>
      <w:r>
        <w:rPr>
          <w:color w:val="000000"/>
          <w:sz w:val="28"/>
          <w:szCs w:val="28"/>
          <w:lang w:val="uk-UA"/>
        </w:rPr>
        <w:t>10</w:t>
      </w:r>
      <w:r w:rsidRPr="00122E22">
        <w:rPr>
          <w:color w:val="000000"/>
          <w:sz w:val="28"/>
          <w:szCs w:val="28"/>
        </w:rPr>
        <w:t xml:space="preserve"> дітей);</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 індивідуально-групові заняття (до 8 дітей);</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rPr>
        <w:t>• індивідуальні заняття (1-4 дітей).</w:t>
      </w:r>
    </w:p>
    <w:p w:rsidR="005A1768" w:rsidRPr="00122E22" w:rsidRDefault="005A1768" w:rsidP="00280E2F">
      <w:pPr>
        <w:autoSpaceDE w:val="0"/>
        <w:autoSpaceDN w:val="0"/>
        <w:adjustRightInd w:val="0"/>
        <w:spacing w:line="360" w:lineRule="auto"/>
        <w:rPr>
          <w:color w:val="000000"/>
          <w:sz w:val="28"/>
          <w:szCs w:val="28"/>
          <w:lang w:val="uk-UA"/>
        </w:rPr>
      </w:pPr>
    </w:p>
    <w:p w:rsidR="005A1768" w:rsidRPr="00122E22" w:rsidRDefault="005A1768" w:rsidP="00280E2F">
      <w:pPr>
        <w:autoSpaceDE w:val="0"/>
        <w:autoSpaceDN w:val="0"/>
        <w:adjustRightInd w:val="0"/>
        <w:spacing w:line="360" w:lineRule="auto"/>
        <w:rPr>
          <w:i/>
          <w:iCs/>
          <w:color w:val="000000"/>
          <w:sz w:val="28"/>
          <w:szCs w:val="28"/>
        </w:rPr>
      </w:pPr>
      <w:r w:rsidRPr="00122E22">
        <w:rPr>
          <w:i/>
          <w:iCs/>
          <w:color w:val="000000"/>
          <w:sz w:val="28"/>
          <w:szCs w:val="28"/>
        </w:rPr>
        <w:t>Види занять:</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 комплексні заняття;</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 тематичне заняття</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 комбіноване заняття</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 домінантне заняття</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 сюжетно-динамічні заняття</w:t>
      </w:r>
    </w:p>
    <w:p w:rsidR="005A1768" w:rsidRPr="00122E22" w:rsidRDefault="005A1768" w:rsidP="00280E2F">
      <w:pPr>
        <w:autoSpaceDE w:val="0"/>
        <w:autoSpaceDN w:val="0"/>
        <w:adjustRightInd w:val="0"/>
        <w:spacing w:line="360" w:lineRule="auto"/>
        <w:rPr>
          <w:color w:val="000000"/>
          <w:sz w:val="28"/>
          <w:szCs w:val="28"/>
        </w:rPr>
      </w:pPr>
      <w:r w:rsidRPr="00122E22">
        <w:rPr>
          <w:color w:val="000000"/>
          <w:sz w:val="28"/>
          <w:szCs w:val="28"/>
        </w:rPr>
        <w:t>• інтегровані заняття</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lang w:val="uk-UA"/>
        </w:rPr>
        <w:t xml:space="preserve">     </w:t>
      </w:r>
      <w:r w:rsidRPr="00122E22">
        <w:rPr>
          <w:color w:val="000000"/>
          <w:sz w:val="28"/>
          <w:szCs w:val="28"/>
        </w:rPr>
        <w:t>Розподіл занять на тиждень в організованих видах діяльності укладається за</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змістовними освітніми лініями відповідно до наказу Міністерства освіти і науки України</w:t>
      </w:r>
      <w:r>
        <w:rPr>
          <w:color w:val="000000"/>
          <w:sz w:val="28"/>
          <w:szCs w:val="28"/>
          <w:lang w:val="uk-UA"/>
        </w:rPr>
        <w:t xml:space="preserve"> </w:t>
      </w:r>
      <w:r w:rsidRPr="00122E22">
        <w:rPr>
          <w:color w:val="000000"/>
          <w:sz w:val="28"/>
          <w:szCs w:val="28"/>
        </w:rPr>
        <w:t xml:space="preserve">20.04.2015 №446 «Про затвердження гранично допустимого навантаження на дитину удошкільних навчальних закладах різних типів та форми власності». </w:t>
      </w:r>
    </w:p>
    <w:p w:rsidR="005A1768" w:rsidRPr="00122E22" w:rsidRDefault="005A1768" w:rsidP="00280E2F">
      <w:pPr>
        <w:autoSpaceDE w:val="0"/>
        <w:autoSpaceDN w:val="0"/>
        <w:adjustRightInd w:val="0"/>
        <w:spacing w:line="360" w:lineRule="auto"/>
        <w:jc w:val="both"/>
        <w:rPr>
          <w:b/>
          <w:bCs/>
          <w:i/>
          <w:color w:val="000000"/>
          <w:sz w:val="28"/>
          <w:szCs w:val="28"/>
          <w:lang w:val="uk-UA"/>
        </w:rPr>
      </w:pPr>
    </w:p>
    <w:p w:rsidR="005A1768" w:rsidRPr="00122E22" w:rsidRDefault="005A1768" w:rsidP="00280E2F">
      <w:pPr>
        <w:autoSpaceDE w:val="0"/>
        <w:autoSpaceDN w:val="0"/>
        <w:adjustRightInd w:val="0"/>
        <w:spacing w:line="360" w:lineRule="auto"/>
        <w:jc w:val="both"/>
        <w:rPr>
          <w:b/>
          <w:bCs/>
          <w:i/>
          <w:color w:val="000000"/>
          <w:sz w:val="28"/>
          <w:szCs w:val="28"/>
          <w:lang w:val="uk-UA"/>
        </w:rPr>
      </w:pPr>
      <w:r w:rsidRPr="00122E22">
        <w:rPr>
          <w:b/>
          <w:bCs/>
          <w:i/>
          <w:color w:val="000000"/>
          <w:sz w:val="28"/>
          <w:szCs w:val="28"/>
        </w:rPr>
        <w:t>Розподіл занять на тиждень на дитину</w:t>
      </w:r>
      <w:r w:rsidRPr="00122E22">
        <w:rPr>
          <w:b/>
          <w:bCs/>
          <w:i/>
          <w:color w:val="000000"/>
          <w:sz w:val="28"/>
          <w:szCs w:val="28"/>
          <w:lang w:val="uk-UA"/>
        </w:rPr>
        <w:t>.</w:t>
      </w:r>
    </w:p>
    <w:p w:rsidR="005A1768" w:rsidRPr="00122E22" w:rsidRDefault="005A1768" w:rsidP="00280E2F">
      <w:pPr>
        <w:spacing w:line="360" w:lineRule="auto"/>
        <w:jc w:val="both"/>
        <w:rPr>
          <w:color w:val="000000"/>
          <w:sz w:val="28"/>
          <w:szCs w:val="28"/>
        </w:rPr>
      </w:pPr>
      <w:r w:rsidRPr="00122E22">
        <w:rPr>
          <w:color w:val="000000"/>
          <w:sz w:val="28"/>
          <w:szCs w:val="28"/>
          <w:lang w:val="uk-UA"/>
        </w:rPr>
        <w:t xml:space="preserve">    </w:t>
      </w:r>
      <w:r w:rsidRPr="00122E22">
        <w:rPr>
          <w:color w:val="000000"/>
          <w:sz w:val="28"/>
          <w:szCs w:val="28"/>
        </w:rPr>
        <w:t>Планування освітнього процесу здійснюється за блочно – тематичним принципом та режимними моментами з урахуванням освітніх ліній розвитку. Рівномірно поділяються  види  активної діяльності за освітніми  лініями розвитку протягом дня в залежності від бажань та інтересу дітей. Крім спеціально організованої  освітньої  зайнятості передбачається самостійна діяльність дітей: продуктивна праця, художня діяльність, гра, спілкування та інші. За планом вихователя здійснюється індивідуальна робота з дітьми.</w:t>
      </w:r>
    </w:p>
    <w:p w:rsidR="005A1768" w:rsidRPr="00122E22" w:rsidRDefault="005A1768" w:rsidP="00280E2F">
      <w:pPr>
        <w:spacing w:line="360" w:lineRule="auto"/>
        <w:jc w:val="both"/>
        <w:rPr>
          <w:color w:val="000000"/>
          <w:sz w:val="28"/>
          <w:szCs w:val="28"/>
          <w:lang w:val="uk-UA"/>
        </w:rPr>
      </w:pPr>
      <w:r w:rsidRPr="00122E22">
        <w:rPr>
          <w:color w:val="000000"/>
          <w:sz w:val="28"/>
          <w:szCs w:val="28"/>
        </w:rPr>
        <w:t>Заняття розпочинаються о 9</w:t>
      </w:r>
      <w:r w:rsidRPr="00122E22">
        <w:rPr>
          <w:color w:val="000000"/>
          <w:sz w:val="28"/>
          <w:szCs w:val="28"/>
          <w:lang w:val="uk-UA"/>
        </w:rPr>
        <w:t>.</w:t>
      </w:r>
      <w:r>
        <w:rPr>
          <w:color w:val="000000"/>
          <w:sz w:val="28"/>
          <w:szCs w:val="28"/>
          <w:lang w:val="uk-UA"/>
        </w:rPr>
        <w:t>30</w:t>
      </w:r>
      <w:r w:rsidRPr="00122E22">
        <w:rPr>
          <w:color w:val="000000"/>
          <w:sz w:val="28"/>
          <w:szCs w:val="28"/>
        </w:rPr>
        <w:t xml:space="preserve"> годині і тривають:</w:t>
      </w:r>
    </w:p>
    <w:p w:rsidR="005A1768" w:rsidRPr="00122E22" w:rsidRDefault="005A1768" w:rsidP="00280E2F">
      <w:pPr>
        <w:numPr>
          <w:ilvl w:val="0"/>
          <w:numId w:val="1"/>
        </w:numPr>
        <w:spacing w:before="100" w:beforeAutospacing="1" w:after="100" w:afterAutospacing="1" w:line="360" w:lineRule="auto"/>
        <w:jc w:val="both"/>
        <w:rPr>
          <w:b/>
          <w:color w:val="332C00"/>
          <w:sz w:val="28"/>
          <w:szCs w:val="28"/>
        </w:rPr>
      </w:pPr>
      <w:r w:rsidRPr="00122E22">
        <w:rPr>
          <w:b/>
          <w:color w:val="332C00"/>
          <w:sz w:val="28"/>
          <w:szCs w:val="28"/>
        </w:rPr>
        <w:t xml:space="preserve">для дітей різновікової групи (віком від </w:t>
      </w:r>
      <w:r>
        <w:rPr>
          <w:b/>
          <w:color w:val="332C00"/>
          <w:sz w:val="28"/>
          <w:szCs w:val="28"/>
          <w:lang w:val="uk-UA"/>
        </w:rPr>
        <w:t>3</w:t>
      </w:r>
      <w:r w:rsidRPr="00122E22">
        <w:rPr>
          <w:b/>
          <w:color w:val="332C00"/>
          <w:sz w:val="28"/>
          <w:szCs w:val="28"/>
        </w:rPr>
        <w:t xml:space="preserve"> до 6-ти років)  –  20 - 25 хвилин;</w:t>
      </w:r>
    </w:p>
    <w:p w:rsidR="005A1768" w:rsidRPr="00122E22" w:rsidRDefault="005A1768" w:rsidP="00280E2F">
      <w:pPr>
        <w:spacing w:line="360" w:lineRule="auto"/>
        <w:jc w:val="both"/>
        <w:rPr>
          <w:color w:val="000000"/>
          <w:sz w:val="28"/>
          <w:szCs w:val="28"/>
          <w:lang w:val="uk-UA"/>
        </w:rPr>
      </w:pPr>
      <w:r w:rsidRPr="00122E22">
        <w:rPr>
          <w:color w:val="000000"/>
          <w:sz w:val="28"/>
          <w:szCs w:val="28"/>
        </w:rPr>
        <w:t>Тривалість  перерви  між  заняттями  становить  10  хвилин. Тривалість інтегрованого заняття може дещо збільшуватись за рахунок постійної зміни різних видів дитячої діяльності (на 5, 10, 15 хвилин відповідно віку), проте інтегроване заняття може замінити всі інші, крім занять з фізичної культури й музичного виховання.</w:t>
      </w:r>
    </w:p>
    <w:p w:rsidR="005A1768" w:rsidRPr="00122E22" w:rsidRDefault="005A1768" w:rsidP="00280E2F">
      <w:pPr>
        <w:spacing w:line="360" w:lineRule="auto"/>
        <w:jc w:val="both"/>
        <w:rPr>
          <w:color w:val="000000"/>
          <w:sz w:val="28"/>
          <w:szCs w:val="28"/>
          <w:lang w:val="uk-UA"/>
        </w:rPr>
      </w:pPr>
    </w:p>
    <w:p w:rsidR="005A1768" w:rsidRPr="00122E22" w:rsidRDefault="005A1768" w:rsidP="00280E2F">
      <w:pPr>
        <w:autoSpaceDE w:val="0"/>
        <w:autoSpaceDN w:val="0"/>
        <w:adjustRightInd w:val="0"/>
        <w:spacing w:line="360" w:lineRule="auto"/>
        <w:jc w:val="both"/>
        <w:rPr>
          <w:b/>
          <w:bCs/>
          <w:i/>
          <w:iCs/>
          <w:color w:val="000000"/>
          <w:sz w:val="28"/>
          <w:szCs w:val="28"/>
          <w:lang w:val="uk-UA"/>
        </w:rPr>
      </w:pPr>
      <w:r w:rsidRPr="00122E22">
        <w:rPr>
          <w:b/>
          <w:bCs/>
          <w:i/>
          <w:iCs/>
          <w:color w:val="000000"/>
          <w:sz w:val="28"/>
          <w:szCs w:val="28"/>
          <w:lang w:val="uk-UA"/>
        </w:rPr>
        <w:t>Види діяльності</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w:t>
      </w:r>
      <w:r w:rsidRPr="00122E22">
        <w:rPr>
          <w:i/>
          <w:iCs/>
          <w:color w:val="000000"/>
          <w:sz w:val="28"/>
          <w:szCs w:val="28"/>
          <w:lang w:val="uk-UA"/>
        </w:rPr>
        <w:t xml:space="preserve">організована ігрова діяльність </w:t>
      </w:r>
      <w:r w:rsidRPr="00122E22">
        <w:rPr>
          <w:color w:val="000000"/>
          <w:sz w:val="28"/>
          <w:szCs w:val="28"/>
          <w:lang w:val="uk-UA"/>
        </w:rPr>
        <w:t>– дидактичні, сюжетно-рольові, режисерські,рухливі, конструкторсько-будівельні, розвивальні, народні, театралізовані ігри,ігри-драматизації тощо;</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w:t>
      </w:r>
      <w:r w:rsidRPr="00122E22">
        <w:rPr>
          <w:i/>
          <w:iCs/>
          <w:color w:val="000000"/>
          <w:sz w:val="28"/>
          <w:szCs w:val="28"/>
          <w:lang w:val="uk-UA"/>
        </w:rPr>
        <w:t xml:space="preserve">організована навчально-пізнавальна діяльність </w:t>
      </w:r>
      <w:r w:rsidRPr="00122E22">
        <w:rPr>
          <w:color w:val="000000"/>
          <w:sz w:val="28"/>
          <w:szCs w:val="28"/>
          <w:lang w:val="uk-UA"/>
        </w:rPr>
        <w:t>– спостереження, віртуальні подорожі, екскурсії у природу й соціум, пізнавально-розвивальні бесіди, дидактичні ігри, елементарні досліди й дитяче експериментування у повсякденному житті, індивідуальна робота;</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w:t>
      </w:r>
      <w:r w:rsidRPr="00122E22">
        <w:rPr>
          <w:i/>
          <w:iCs/>
          <w:color w:val="000000"/>
          <w:sz w:val="28"/>
          <w:szCs w:val="28"/>
          <w:lang w:val="uk-UA"/>
        </w:rPr>
        <w:t xml:space="preserve">організована трудова діяльність </w:t>
      </w:r>
      <w:r w:rsidRPr="00122E22">
        <w:rPr>
          <w:color w:val="000000"/>
          <w:sz w:val="28"/>
          <w:szCs w:val="28"/>
          <w:lang w:val="uk-UA"/>
        </w:rPr>
        <w:t>– індивідуальні і групові трудові доручення, чергування, колективна праця, господарсько-побутова праця, самообслуговування, праця в природі, художня праця;</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i/>
          <w:iCs/>
          <w:color w:val="000000"/>
          <w:sz w:val="28"/>
          <w:szCs w:val="28"/>
        </w:rPr>
        <w:t xml:space="preserve">організована художньо-продуктивна діяльність </w:t>
      </w:r>
      <w:r w:rsidRPr="00122E22">
        <w:rPr>
          <w:color w:val="000000"/>
          <w:sz w:val="28"/>
          <w:szCs w:val="28"/>
        </w:rPr>
        <w:t>– образотворча,музична,літературна, театралізована діяльність, розваги, свята, індивідуальна</w:t>
      </w:r>
      <w:r w:rsidRPr="00122E22">
        <w:rPr>
          <w:color w:val="000000"/>
          <w:sz w:val="28"/>
          <w:szCs w:val="28"/>
          <w:lang w:val="uk-UA"/>
        </w:rPr>
        <w:t xml:space="preserve"> </w:t>
      </w:r>
      <w:r w:rsidRPr="00122E22">
        <w:rPr>
          <w:color w:val="000000"/>
          <w:sz w:val="28"/>
          <w:szCs w:val="28"/>
        </w:rPr>
        <w:t>робота;</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i/>
          <w:iCs/>
          <w:color w:val="000000"/>
          <w:sz w:val="28"/>
          <w:szCs w:val="28"/>
        </w:rPr>
        <w:t xml:space="preserve">організована комунікативно-мовленнєва діяльність </w:t>
      </w:r>
      <w:r w:rsidRPr="00122E22">
        <w:rPr>
          <w:color w:val="000000"/>
          <w:sz w:val="28"/>
          <w:szCs w:val="28"/>
        </w:rPr>
        <w:t>– спеціальні мовленнєві</w:t>
      </w:r>
      <w:r w:rsidRPr="00122E22">
        <w:rPr>
          <w:color w:val="000000"/>
          <w:sz w:val="28"/>
          <w:szCs w:val="28"/>
          <w:lang w:val="uk-UA"/>
        </w:rPr>
        <w:t xml:space="preserve"> </w:t>
      </w:r>
      <w:r w:rsidRPr="00122E22">
        <w:rPr>
          <w:color w:val="000000"/>
          <w:sz w:val="28"/>
          <w:szCs w:val="28"/>
        </w:rPr>
        <w:t>заняття, бесіди, розмови, створення і розв’язання певних освітніх ситуацій,спілкування, індивідуальна робота;</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 xml:space="preserve">- </w:t>
      </w:r>
      <w:r w:rsidRPr="00122E22">
        <w:rPr>
          <w:i/>
          <w:iCs/>
          <w:color w:val="000000"/>
          <w:sz w:val="28"/>
          <w:szCs w:val="28"/>
        </w:rPr>
        <w:t xml:space="preserve">організована рухова діяльність </w:t>
      </w:r>
      <w:r w:rsidRPr="00122E22">
        <w:rPr>
          <w:color w:val="000000"/>
          <w:sz w:val="28"/>
          <w:szCs w:val="28"/>
        </w:rPr>
        <w:t>– заняття з фізичної культури, музики,  рухливі ігри, фізкультурні свята, розваги;</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w:t>
      </w:r>
      <w:r w:rsidRPr="00122E22">
        <w:rPr>
          <w:i/>
          <w:color w:val="000000"/>
          <w:sz w:val="28"/>
          <w:szCs w:val="28"/>
          <w:lang w:val="uk-UA"/>
        </w:rPr>
        <w:t xml:space="preserve">вільна </w:t>
      </w:r>
      <w:r w:rsidRPr="00122E22">
        <w:rPr>
          <w:i/>
          <w:iCs/>
          <w:color w:val="000000"/>
          <w:sz w:val="28"/>
          <w:szCs w:val="28"/>
          <w:lang w:val="uk-UA"/>
        </w:rPr>
        <w:t xml:space="preserve">самостійно ініційованам дітьми  діяльність </w:t>
      </w:r>
      <w:r w:rsidRPr="00122E22">
        <w:rPr>
          <w:color w:val="000000"/>
          <w:sz w:val="28"/>
          <w:szCs w:val="28"/>
          <w:lang w:val="uk-UA"/>
        </w:rPr>
        <w:t>дітей у закладі дошкільної освіти носить як індивідуальний, так і груповий (колективний) характер.</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Форми організації самостійної діяльності: ігрова, пізнавальна, трудова,</w:t>
      </w:r>
      <w:r w:rsidRPr="00122E22">
        <w:rPr>
          <w:color w:val="000000"/>
          <w:sz w:val="28"/>
          <w:szCs w:val="28"/>
          <w:lang w:val="uk-UA"/>
        </w:rPr>
        <w:t xml:space="preserve"> </w:t>
      </w:r>
      <w:r w:rsidRPr="00122E22">
        <w:rPr>
          <w:color w:val="000000"/>
          <w:sz w:val="28"/>
          <w:szCs w:val="28"/>
        </w:rPr>
        <w:t>художня, рухова, комунікативна, мовленнєва тощо.</w:t>
      </w:r>
    </w:p>
    <w:p w:rsidR="005A1768" w:rsidRPr="00122E22" w:rsidRDefault="005A1768" w:rsidP="00280E2F">
      <w:pPr>
        <w:autoSpaceDE w:val="0"/>
        <w:autoSpaceDN w:val="0"/>
        <w:adjustRightInd w:val="0"/>
        <w:spacing w:line="360" w:lineRule="auto"/>
        <w:jc w:val="both"/>
        <w:rPr>
          <w:b/>
          <w:color w:val="000000"/>
          <w:sz w:val="28"/>
          <w:szCs w:val="28"/>
          <w:lang w:val="uk-UA"/>
        </w:rPr>
      </w:pPr>
    </w:p>
    <w:p w:rsidR="005A1768" w:rsidRPr="00122E22" w:rsidRDefault="005A1768" w:rsidP="00280E2F">
      <w:pPr>
        <w:spacing w:line="360" w:lineRule="auto"/>
        <w:jc w:val="center"/>
        <w:rPr>
          <w:color w:val="000000"/>
          <w:sz w:val="28"/>
          <w:szCs w:val="28"/>
        </w:rPr>
      </w:pPr>
      <w:r w:rsidRPr="00122E22">
        <w:rPr>
          <w:b/>
          <w:bCs/>
          <w:i/>
          <w:iCs/>
          <w:color w:val="000000"/>
          <w:sz w:val="28"/>
          <w:szCs w:val="28"/>
        </w:rPr>
        <w:t>Розділ ІІ.Пріоритетні завдання на навчальний рік, інноваційна, експериментальна діяльність</w:t>
      </w:r>
    </w:p>
    <w:p w:rsidR="005A1768" w:rsidRPr="00122E22" w:rsidRDefault="005A1768" w:rsidP="00280E2F">
      <w:pPr>
        <w:spacing w:after="295" w:line="360" w:lineRule="auto"/>
        <w:rPr>
          <w:color w:val="000000"/>
          <w:sz w:val="28"/>
          <w:szCs w:val="28"/>
        </w:rPr>
      </w:pPr>
      <w:r w:rsidRPr="00122E22">
        <w:rPr>
          <w:color w:val="000000"/>
          <w:sz w:val="28"/>
          <w:szCs w:val="28"/>
        </w:rPr>
        <w:t>Пріоритетні завдання на 202</w:t>
      </w:r>
      <w:r>
        <w:rPr>
          <w:color w:val="000000"/>
          <w:sz w:val="28"/>
          <w:szCs w:val="28"/>
          <w:lang w:val="uk-UA"/>
        </w:rPr>
        <w:t>3</w:t>
      </w:r>
      <w:r w:rsidRPr="00122E22">
        <w:rPr>
          <w:color w:val="000000"/>
          <w:sz w:val="28"/>
          <w:szCs w:val="28"/>
        </w:rPr>
        <w:t xml:space="preserve"> – 202</w:t>
      </w:r>
      <w:r>
        <w:rPr>
          <w:color w:val="000000"/>
          <w:sz w:val="28"/>
          <w:szCs w:val="28"/>
          <w:lang w:val="uk-UA"/>
        </w:rPr>
        <w:t>4</w:t>
      </w:r>
      <w:r w:rsidRPr="00122E22">
        <w:rPr>
          <w:color w:val="000000"/>
          <w:sz w:val="28"/>
          <w:szCs w:val="28"/>
        </w:rPr>
        <w:t xml:space="preserve"> н.р.:</w:t>
      </w:r>
    </w:p>
    <w:p w:rsidR="005A1768" w:rsidRPr="00122E22" w:rsidRDefault="005A1768" w:rsidP="00280E2F">
      <w:pPr>
        <w:spacing w:after="295" w:line="360" w:lineRule="auto"/>
        <w:rPr>
          <w:color w:val="000000"/>
          <w:sz w:val="28"/>
          <w:szCs w:val="28"/>
          <w:lang w:val="uk-UA"/>
        </w:rPr>
      </w:pPr>
      <w:r w:rsidRPr="00122E22">
        <w:rPr>
          <w:color w:val="000000"/>
          <w:sz w:val="28"/>
          <w:szCs w:val="28"/>
        </w:rPr>
        <w:t>1.</w:t>
      </w:r>
      <w:r w:rsidRPr="00122E22">
        <w:rPr>
          <w:color w:val="000000"/>
          <w:sz w:val="28"/>
          <w:szCs w:val="28"/>
          <w:lang w:val="uk-UA"/>
        </w:rPr>
        <w:t>Забезпечити  безпечні умови  організації освітнього процесу в умовах  війскового стану, пандемії.</w:t>
      </w:r>
    </w:p>
    <w:p w:rsidR="005A1768" w:rsidRPr="00122E22" w:rsidRDefault="005A1768" w:rsidP="00280E2F">
      <w:pPr>
        <w:spacing w:after="295" w:line="360" w:lineRule="auto"/>
        <w:jc w:val="both"/>
        <w:rPr>
          <w:color w:val="000000"/>
          <w:sz w:val="28"/>
          <w:szCs w:val="28"/>
          <w:lang w:val="uk-UA"/>
        </w:rPr>
      </w:pPr>
      <w:r w:rsidRPr="00122E22">
        <w:rPr>
          <w:color w:val="000000"/>
          <w:sz w:val="28"/>
          <w:szCs w:val="28"/>
          <w:lang w:val="uk-UA"/>
        </w:rPr>
        <w:t>2.Сприяти  налагодженню партнерської взаємодії з родинами вихованців через упровадження дистанційних форм спілкування з батьками та вихованцями, надавати  психологічну підтримку  в умовах воєнних дій.</w:t>
      </w:r>
    </w:p>
    <w:p w:rsidR="005A1768" w:rsidRPr="00122E22" w:rsidRDefault="005A1768" w:rsidP="00280E2F">
      <w:pPr>
        <w:spacing w:after="295" w:line="360" w:lineRule="auto"/>
        <w:jc w:val="both"/>
        <w:rPr>
          <w:color w:val="000000"/>
          <w:sz w:val="28"/>
          <w:szCs w:val="28"/>
          <w:lang w:val="uk-UA"/>
        </w:rPr>
      </w:pPr>
      <w:r w:rsidRPr="00122E22">
        <w:rPr>
          <w:color w:val="000000"/>
          <w:sz w:val="28"/>
          <w:szCs w:val="28"/>
          <w:lang w:val="uk-UA"/>
        </w:rPr>
        <w:t>3. Продовжувати  роботу  по впровадженню сучасної інноваційної   LEGO  технології  в  освітній процес  за методичними посібниками «Шість цеглинок в освітньому просторі»  та  «Гра по-новому, навчання по-іншому».</w:t>
      </w:r>
    </w:p>
    <w:p w:rsidR="005A1768" w:rsidRPr="00122E22" w:rsidRDefault="005A1768" w:rsidP="00280E2F">
      <w:pPr>
        <w:spacing w:after="295" w:line="360" w:lineRule="auto"/>
        <w:jc w:val="both"/>
        <w:rPr>
          <w:color w:val="000000"/>
          <w:sz w:val="28"/>
          <w:szCs w:val="28"/>
          <w:lang w:val="uk-UA"/>
        </w:rPr>
      </w:pPr>
      <w:r w:rsidRPr="00122E22">
        <w:rPr>
          <w:color w:val="000000"/>
          <w:sz w:val="28"/>
          <w:szCs w:val="28"/>
          <w:lang w:val="uk-UA"/>
        </w:rPr>
        <w:t>4. Продовжити розвивати  мовлення дошкільників шляхом використання  інноваційних  освітніх технологій «Скрайбінг»  картки Пассаторе, прийомів мнемотехніки.</w:t>
      </w:r>
    </w:p>
    <w:p w:rsidR="005A1768" w:rsidRPr="00122E22" w:rsidRDefault="005A1768" w:rsidP="00280E2F">
      <w:pPr>
        <w:spacing w:after="295" w:line="360" w:lineRule="auto"/>
        <w:jc w:val="both"/>
        <w:rPr>
          <w:color w:val="000000"/>
          <w:sz w:val="28"/>
          <w:szCs w:val="28"/>
          <w:lang w:val="uk-UA"/>
        </w:rPr>
      </w:pPr>
      <w:r w:rsidRPr="00122E22">
        <w:rPr>
          <w:color w:val="000000"/>
          <w:sz w:val="28"/>
          <w:szCs w:val="28"/>
          <w:lang w:val="uk-UA"/>
        </w:rPr>
        <w:t>5</w:t>
      </w:r>
      <w:r w:rsidRPr="00122E22">
        <w:rPr>
          <w:color w:val="000000"/>
          <w:sz w:val="28"/>
          <w:szCs w:val="28"/>
        </w:rPr>
        <w:t xml:space="preserve">. Продовжити роботу по забезпеченню наступності у роботі дошкільного закладу та початкової школи в умовах </w:t>
      </w:r>
      <w:r w:rsidRPr="00122E22">
        <w:rPr>
          <w:color w:val="000000"/>
          <w:sz w:val="28"/>
          <w:szCs w:val="28"/>
          <w:lang w:val="uk-UA"/>
        </w:rPr>
        <w:t>НУШ.</w:t>
      </w:r>
    </w:p>
    <w:p w:rsidR="005A1768" w:rsidRPr="00122E22" w:rsidRDefault="005A1768" w:rsidP="00280E2F">
      <w:pPr>
        <w:spacing w:after="295" w:line="360" w:lineRule="auto"/>
        <w:jc w:val="both"/>
        <w:rPr>
          <w:color w:val="000000"/>
          <w:sz w:val="28"/>
          <w:szCs w:val="28"/>
          <w:lang w:val="uk-UA"/>
        </w:rPr>
      </w:pPr>
      <w:r w:rsidRPr="00122E22">
        <w:rPr>
          <w:color w:val="000000"/>
          <w:sz w:val="28"/>
          <w:szCs w:val="28"/>
          <w:lang w:val="uk-UA"/>
        </w:rPr>
        <w:t>6.Розпочати вивчення положень  STREAM  освіти дошкільників, як нового інтеграційного підходу до розвитку, виховання  і  навчання дітей  дошкільного  віку ( перенесення  вивчення  через    припинення  діяльності  закладу  у  зв’язку з воєнними діями на території країни).</w:t>
      </w:r>
    </w:p>
    <w:p w:rsidR="005A1768" w:rsidRPr="00122E22" w:rsidRDefault="005A1768" w:rsidP="00280E2F">
      <w:pPr>
        <w:autoSpaceDE w:val="0"/>
        <w:autoSpaceDN w:val="0"/>
        <w:adjustRightInd w:val="0"/>
        <w:spacing w:line="360" w:lineRule="auto"/>
        <w:rPr>
          <w:b/>
          <w:bCs/>
          <w:i/>
          <w:iCs/>
          <w:color w:val="000000"/>
          <w:sz w:val="28"/>
          <w:szCs w:val="28"/>
        </w:rPr>
      </w:pPr>
      <w:r w:rsidRPr="00122E22">
        <w:rPr>
          <w:b/>
          <w:bCs/>
          <w:i/>
          <w:iCs/>
          <w:color w:val="000000"/>
          <w:sz w:val="28"/>
          <w:szCs w:val="28"/>
        </w:rPr>
        <w:t>Методична тема закладу на 202</w:t>
      </w:r>
      <w:r>
        <w:rPr>
          <w:b/>
          <w:bCs/>
          <w:i/>
          <w:iCs/>
          <w:color w:val="000000"/>
          <w:sz w:val="28"/>
          <w:szCs w:val="28"/>
          <w:lang w:val="uk-UA"/>
        </w:rPr>
        <w:t>3</w:t>
      </w:r>
      <w:r w:rsidRPr="00122E22">
        <w:rPr>
          <w:b/>
          <w:bCs/>
          <w:i/>
          <w:iCs/>
          <w:color w:val="000000"/>
          <w:sz w:val="28"/>
          <w:szCs w:val="28"/>
        </w:rPr>
        <w:t>-202</w:t>
      </w:r>
      <w:r>
        <w:rPr>
          <w:b/>
          <w:bCs/>
          <w:i/>
          <w:iCs/>
          <w:color w:val="000000"/>
          <w:sz w:val="28"/>
          <w:szCs w:val="28"/>
          <w:lang w:val="uk-UA"/>
        </w:rPr>
        <w:t>4</w:t>
      </w:r>
      <w:r w:rsidRPr="00122E22">
        <w:rPr>
          <w:b/>
          <w:bCs/>
          <w:i/>
          <w:iCs/>
          <w:color w:val="000000"/>
          <w:sz w:val="28"/>
          <w:szCs w:val="28"/>
        </w:rPr>
        <w:t>р:</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Ознайомлення з парціальними програмами для  ЗДО,  продовжувати  підвищувати професійний рівень педагогів  шляхом впровадження інноваційних технологій в освітньому процесі.</w:t>
      </w:r>
    </w:p>
    <w:p w:rsidR="005A1768" w:rsidRPr="00122E22" w:rsidRDefault="005A1768" w:rsidP="00280E2F">
      <w:pPr>
        <w:autoSpaceDE w:val="0"/>
        <w:autoSpaceDN w:val="0"/>
        <w:adjustRightInd w:val="0"/>
        <w:spacing w:line="360" w:lineRule="auto"/>
        <w:jc w:val="both"/>
        <w:rPr>
          <w:b/>
          <w:bCs/>
          <w:i/>
          <w:iCs/>
          <w:color w:val="000000"/>
          <w:sz w:val="28"/>
          <w:szCs w:val="28"/>
          <w:lang w:val="uk-UA"/>
        </w:rPr>
      </w:pPr>
      <w:r w:rsidRPr="00122E22">
        <w:rPr>
          <w:b/>
          <w:bCs/>
          <w:i/>
          <w:iCs/>
          <w:color w:val="000000"/>
          <w:sz w:val="28"/>
          <w:szCs w:val="28"/>
          <w:lang w:val="uk-UA"/>
        </w:rPr>
        <w:t>Інноваційна діяльність</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Для підвищення якості освітнього процесу у закладі дошкільної освіти  запроваджуються:</w:t>
      </w:r>
    </w:p>
    <w:p w:rsidR="005A1768" w:rsidRDefault="005A1768" w:rsidP="00280E2F">
      <w:pPr>
        <w:autoSpaceDE w:val="0"/>
        <w:autoSpaceDN w:val="0"/>
        <w:adjustRightInd w:val="0"/>
        <w:spacing w:line="360" w:lineRule="auto"/>
        <w:rPr>
          <w:b/>
          <w:bCs/>
          <w:i/>
          <w:iCs/>
          <w:color w:val="000000"/>
          <w:sz w:val="28"/>
          <w:szCs w:val="28"/>
          <w:lang w:val="uk-UA"/>
        </w:rPr>
      </w:pPr>
    </w:p>
    <w:p w:rsidR="005A1768" w:rsidRPr="00122E22" w:rsidRDefault="005A1768" w:rsidP="00280E2F">
      <w:pPr>
        <w:autoSpaceDE w:val="0"/>
        <w:autoSpaceDN w:val="0"/>
        <w:adjustRightInd w:val="0"/>
        <w:spacing w:line="360" w:lineRule="auto"/>
        <w:rPr>
          <w:b/>
          <w:bCs/>
          <w:i/>
          <w:iCs/>
          <w:color w:val="000000"/>
          <w:sz w:val="28"/>
          <w:szCs w:val="28"/>
          <w:lang w:val="uk-UA"/>
        </w:rPr>
      </w:pPr>
      <w:r w:rsidRPr="00122E22">
        <w:rPr>
          <w:b/>
          <w:bCs/>
          <w:i/>
          <w:iCs/>
          <w:color w:val="000000"/>
          <w:sz w:val="28"/>
          <w:szCs w:val="28"/>
          <w:lang w:val="uk-UA"/>
        </w:rPr>
        <w:t>інноваційні освітні технології:</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Інтелектуальні картки.</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Скрайбінг.</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Мнемотехніка</w:t>
      </w:r>
      <w:r w:rsidRPr="00122E22">
        <w:rPr>
          <w:color w:val="000000"/>
          <w:sz w:val="28"/>
          <w:szCs w:val="28"/>
          <w:lang w:val="uk-UA"/>
        </w:rPr>
        <w:t>.</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Ранкові зустрічі</w:t>
      </w:r>
      <w:r w:rsidRPr="00122E22">
        <w:rPr>
          <w:color w:val="000000"/>
          <w:sz w:val="28"/>
          <w:szCs w:val="28"/>
          <w:lang w:val="uk-UA"/>
        </w:rPr>
        <w:t>.</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rPr>
        <w:t>-</w:t>
      </w:r>
      <w:r w:rsidRPr="00122E22">
        <w:rPr>
          <w:color w:val="000000"/>
          <w:sz w:val="28"/>
          <w:szCs w:val="28"/>
          <w:lang w:val="uk-UA"/>
        </w:rPr>
        <w:t xml:space="preserve">  Карти Пассаторе.</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Ранкові зустрічі.</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Коректурні таблиці.</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Ігри за методикою «пластичного» дзеркала.</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rPr>
        <w:t xml:space="preserve">- </w:t>
      </w:r>
      <w:r w:rsidRPr="00122E22">
        <w:rPr>
          <w:color w:val="000000"/>
          <w:sz w:val="28"/>
          <w:szCs w:val="28"/>
          <w:lang w:val="uk-UA"/>
        </w:rPr>
        <w:t xml:space="preserve"> Нейробіка.</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Пальчикова гімнастика</w:t>
      </w:r>
      <w:r w:rsidRPr="00122E22">
        <w:rPr>
          <w:color w:val="000000"/>
          <w:sz w:val="28"/>
          <w:szCs w:val="28"/>
          <w:lang w:val="uk-UA"/>
        </w:rPr>
        <w:t>.</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LEGO  технології.</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Пошуково – дослідницька діяльність.</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Піскотерапія.</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Казкотерапія.</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Музикотерапія.</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Арт – терапія.</w:t>
      </w:r>
    </w:p>
    <w:p w:rsidR="005A1768" w:rsidRPr="00122E22" w:rsidRDefault="005A1768" w:rsidP="00280E2F">
      <w:pPr>
        <w:autoSpaceDE w:val="0"/>
        <w:autoSpaceDN w:val="0"/>
        <w:adjustRightInd w:val="0"/>
        <w:spacing w:line="360" w:lineRule="auto"/>
        <w:rPr>
          <w:color w:val="000000"/>
          <w:sz w:val="28"/>
          <w:szCs w:val="28"/>
          <w:lang w:val="uk-UA"/>
        </w:rPr>
      </w:pPr>
    </w:p>
    <w:p w:rsidR="005A1768" w:rsidRPr="00122E22" w:rsidRDefault="005A1768" w:rsidP="00280E2F">
      <w:pPr>
        <w:spacing w:after="295" w:line="360" w:lineRule="auto"/>
        <w:rPr>
          <w:b/>
          <w:i/>
          <w:color w:val="000000"/>
          <w:sz w:val="28"/>
          <w:szCs w:val="28"/>
          <w:lang w:val="uk-UA"/>
        </w:rPr>
      </w:pPr>
      <w:r w:rsidRPr="00122E22">
        <w:rPr>
          <w:b/>
          <w:i/>
          <w:color w:val="000000"/>
          <w:sz w:val="28"/>
          <w:szCs w:val="28"/>
          <w:lang w:val="uk-UA"/>
        </w:rPr>
        <w:t>Шляхи реалізації завдань:</w:t>
      </w:r>
    </w:p>
    <w:p w:rsidR="005A1768" w:rsidRPr="00122E22" w:rsidRDefault="005A1768" w:rsidP="00280E2F">
      <w:pPr>
        <w:spacing w:after="295" w:line="360" w:lineRule="auto"/>
        <w:rPr>
          <w:color w:val="000000"/>
          <w:sz w:val="28"/>
          <w:szCs w:val="28"/>
          <w:lang w:val="uk-UA"/>
        </w:rPr>
      </w:pPr>
      <w:r w:rsidRPr="00122E22">
        <w:rPr>
          <w:color w:val="000000"/>
          <w:sz w:val="28"/>
          <w:szCs w:val="28"/>
          <w:lang w:val="uk-UA"/>
        </w:rPr>
        <w:t>-  Забезпечення наступності дошкільної та початкової ланок освіти.</w:t>
      </w:r>
    </w:p>
    <w:p w:rsidR="005A1768" w:rsidRPr="00122E22" w:rsidRDefault="005A1768" w:rsidP="00280E2F">
      <w:pPr>
        <w:spacing w:after="295" w:line="360" w:lineRule="auto"/>
        <w:rPr>
          <w:color w:val="000000"/>
          <w:sz w:val="28"/>
          <w:szCs w:val="28"/>
        </w:rPr>
      </w:pPr>
      <w:r w:rsidRPr="00122E22">
        <w:rPr>
          <w:color w:val="000000"/>
          <w:sz w:val="28"/>
          <w:szCs w:val="28"/>
          <w:lang w:val="uk-UA"/>
        </w:rPr>
        <w:t>-  Організація розвивального серед</w:t>
      </w:r>
      <w:r w:rsidRPr="00122E22">
        <w:rPr>
          <w:color w:val="000000"/>
          <w:sz w:val="28"/>
          <w:szCs w:val="28"/>
        </w:rPr>
        <w:t>овища.</w:t>
      </w:r>
    </w:p>
    <w:p w:rsidR="005A1768" w:rsidRPr="00122E22" w:rsidRDefault="005A1768" w:rsidP="00280E2F">
      <w:pPr>
        <w:spacing w:after="295" w:line="360" w:lineRule="auto"/>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Інтеграція різних видів діяльності.</w:t>
      </w:r>
    </w:p>
    <w:p w:rsidR="005A1768" w:rsidRPr="00122E22" w:rsidRDefault="005A1768" w:rsidP="00280E2F">
      <w:pPr>
        <w:spacing w:after="295" w:line="360" w:lineRule="auto"/>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Використання освітніх</w:t>
      </w:r>
      <w:r w:rsidRPr="00122E22">
        <w:rPr>
          <w:color w:val="000000"/>
          <w:sz w:val="28"/>
          <w:szCs w:val="28"/>
          <w:lang w:val="uk-UA"/>
        </w:rPr>
        <w:t xml:space="preserve">  </w:t>
      </w:r>
      <w:r w:rsidRPr="00122E22">
        <w:rPr>
          <w:color w:val="000000"/>
          <w:sz w:val="28"/>
          <w:szCs w:val="28"/>
        </w:rPr>
        <w:t>технологій.</w:t>
      </w:r>
    </w:p>
    <w:p w:rsidR="005A1768" w:rsidRPr="00122E22" w:rsidRDefault="005A1768" w:rsidP="00280E2F">
      <w:pPr>
        <w:spacing w:after="295" w:line="360" w:lineRule="auto"/>
        <w:rPr>
          <w:color w:val="000000"/>
          <w:sz w:val="28"/>
          <w:szCs w:val="28"/>
          <w:lang w:val="uk-UA"/>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Співпраця з родинами вихованців.</w:t>
      </w:r>
    </w:p>
    <w:p w:rsidR="005A1768" w:rsidRPr="00122E22" w:rsidRDefault="005A1768" w:rsidP="00280E2F">
      <w:pPr>
        <w:spacing w:line="360" w:lineRule="auto"/>
        <w:jc w:val="both"/>
        <w:rPr>
          <w:b/>
          <w:bCs/>
          <w:iCs/>
          <w:color w:val="000000"/>
          <w:sz w:val="28"/>
          <w:szCs w:val="28"/>
        </w:rPr>
      </w:pPr>
      <w:r w:rsidRPr="00122E22">
        <w:rPr>
          <w:b/>
          <w:bCs/>
          <w:i/>
          <w:iCs/>
          <w:color w:val="000000"/>
          <w:sz w:val="28"/>
          <w:szCs w:val="28"/>
        </w:rPr>
        <w:t>Завдання педагогічного колективу на літньо-оздоровчий період 202</w:t>
      </w:r>
      <w:r>
        <w:rPr>
          <w:b/>
          <w:bCs/>
          <w:i/>
          <w:iCs/>
          <w:color w:val="000000"/>
          <w:sz w:val="28"/>
          <w:szCs w:val="28"/>
          <w:lang w:val="uk-UA"/>
        </w:rPr>
        <w:t>4</w:t>
      </w:r>
      <w:r w:rsidRPr="00122E22">
        <w:rPr>
          <w:b/>
          <w:bCs/>
          <w:iCs/>
          <w:color w:val="000000"/>
          <w:sz w:val="28"/>
          <w:szCs w:val="28"/>
        </w:rPr>
        <w:t xml:space="preserve"> року:</w:t>
      </w:r>
    </w:p>
    <w:p w:rsidR="005A1768" w:rsidRPr="00122E22" w:rsidRDefault="005A1768" w:rsidP="00280E2F">
      <w:pPr>
        <w:spacing w:line="360" w:lineRule="auto"/>
        <w:jc w:val="both"/>
        <w:rPr>
          <w:bCs/>
          <w:i/>
          <w:iCs/>
          <w:color w:val="000000"/>
          <w:sz w:val="28"/>
          <w:szCs w:val="28"/>
        </w:rPr>
      </w:pPr>
      <w:r w:rsidRPr="00122E22">
        <w:rPr>
          <w:bCs/>
          <w:iCs/>
          <w:color w:val="000000"/>
          <w:sz w:val="28"/>
          <w:szCs w:val="28"/>
        </w:rPr>
        <w:t>1.</w:t>
      </w:r>
      <w:r w:rsidRPr="00122E22">
        <w:rPr>
          <w:bCs/>
          <w:iCs/>
          <w:color w:val="000000"/>
          <w:sz w:val="28"/>
          <w:szCs w:val="28"/>
        </w:rPr>
        <w:tab/>
      </w:r>
      <w:r w:rsidRPr="00122E22">
        <w:rPr>
          <w:b/>
          <w:bCs/>
          <w:i/>
          <w:iCs/>
          <w:color w:val="000000"/>
          <w:sz w:val="28"/>
          <w:szCs w:val="28"/>
        </w:rPr>
        <w:t>Оздоровчі завдання:</w:t>
      </w:r>
      <w:r w:rsidRPr="00122E22">
        <w:rPr>
          <w:bCs/>
          <w:i/>
          <w:iCs/>
          <w:color w:val="000000"/>
          <w:sz w:val="28"/>
          <w:szCs w:val="28"/>
        </w:rPr>
        <w:t xml:space="preserve"> </w:t>
      </w:r>
    </w:p>
    <w:p w:rsidR="005A1768" w:rsidRPr="00122E22" w:rsidRDefault="005A1768" w:rsidP="00280E2F">
      <w:pPr>
        <w:spacing w:line="360" w:lineRule="auto"/>
        <w:jc w:val="both"/>
        <w:rPr>
          <w:bCs/>
          <w:iCs/>
          <w:sz w:val="28"/>
          <w:szCs w:val="28"/>
        </w:rPr>
      </w:pPr>
      <w:r w:rsidRPr="00122E22">
        <w:rPr>
          <w:bCs/>
          <w:iCs/>
          <w:sz w:val="28"/>
          <w:szCs w:val="28"/>
        </w:rPr>
        <w:t>•</w:t>
      </w:r>
      <w:r w:rsidRPr="00122E22">
        <w:rPr>
          <w:bCs/>
          <w:iCs/>
          <w:sz w:val="28"/>
          <w:szCs w:val="28"/>
        </w:rPr>
        <w:tab/>
        <w:t>створення оптимальних умов для зміцнення здоров’я вихованців, збереження їх життя та подальшого формування життєвої компетенції шляхом упровадження сучасних здоров’язбережувальних та здоров’яформувальних освітніх технологій;</w:t>
      </w:r>
    </w:p>
    <w:p w:rsidR="005A1768" w:rsidRPr="00122E22" w:rsidRDefault="005A1768" w:rsidP="00280E2F">
      <w:pPr>
        <w:spacing w:line="360" w:lineRule="auto"/>
        <w:jc w:val="both"/>
        <w:rPr>
          <w:bCs/>
          <w:iCs/>
          <w:sz w:val="28"/>
          <w:szCs w:val="28"/>
        </w:rPr>
      </w:pPr>
      <w:r w:rsidRPr="00122E22">
        <w:rPr>
          <w:bCs/>
          <w:iCs/>
          <w:sz w:val="28"/>
          <w:szCs w:val="28"/>
        </w:rPr>
        <w:t>•</w:t>
      </w:r>
      <w:r w:rsidRPr="00122E22">
        <w:rPr>
          <w:bCs/>
          <w:iCs/>
          <w:sz w:val="28"/>
          <w:szCs w:val="28"/>
        </w:rPr>
        <w:tab/>
        <w:t xml:space="preserve">дотримання розпорядку дня з урахуванням чергування фізичних, психічних навантажень та відпочинку дітей, забезпечення максимального перебування їх на свіжому повітрі, відповідності тривалості сну віку дітей; </w:t>
      </w:r>
    </w:p>
    <w:p w:rsidR="005A1768" w:rsidRPr="00122E22" w:rsidRDefault="005A1768" w:rsidP="00280E2F">
      <w:pPr>
        <w:spacing w:line="360" w:lineRule="auto"/>
        <w:jc w:val="both"/>
        <w:rPr>
          <w:bCs/>
          <w:iCs/>
          <w:sz w:val="28"/>
          <w:szCs w:val="28"/>
        </w:rPr>
      </w:pPr>
      <w:r w:rsidRPr="00122E22">
        <w:rPr>
          <w:bCs/>
          <w:iCs/>
          <w:sz w:val="28"/>
          <w:szCs w:val="28"/>
        </w:rPr>
        <w:t>•</w:t>
      </w:r>
      <w:r w:rsidRPr="00122E22">
        <w:rPr>
          <w:bCs/>
          <w:iCs/>
          <w:sz w:val="28"/>
          <w:szCs w:val="28"/>
        </w:rPr>
        <w:tab/>
        <w:t xml:space="preserve">підвищення ефективності освітньої роботи з питань особистої безпеки та безпеки життєдіяльності дітей; </w:t>
      </w:r>
    </w:p>
    <w:p w:rsidR="005A1768" w:rsidRPr="00122E22" w:rsidRDefault="005A1768" w:rsidP="00280E2F">
      <w:pPr>
        <w:spacing w:line="360" w:lineRule="auto"/>
        <w:jc w:val="both"/>
        <w:rPr>
          <w:bCs/>
          <w:iCs/>
          <w:sz w:val="28"/>
          <w:szCs w:val="28"/>
        </w:rPr>
      </w:pPr>
      <w:r w:rsidRPr="00122E22">
        <w:rPr>
          <w:bCs/>
          <w:iCs/>
          <w:sz w:val="28"/>
          <w:szCs w:val="28"/>
        </w:rPr>
        <w:t>•</w:t>
      </w:r>
      <w:r w:rsidRPr="00122E22">
        <w:rPr>
          <w:bCs/>
          <w:iCs/>
          <w:sz w:val="28"/>
          <w:szCs w:val="28"/>
        </w:rPr>
        <w:tab/>
        <w:t>оптимізація рухового режиму та самостійної ігрової діяльності дітей протягом дня як важливої складової фізичного розвитку дошкільників;</w:t>
      </w:r>
    </w:p>
    <w:p w:rsidR="005A1768" w:rsidRPr="00122E22" w:rsidRDefault="005A1768" w:rsidP="00280E2F">
      <w:pPr>
        <w:spacing w:line="360" w:lineRule="auto"/>
        <w:jc w:val="both"/>
        <w:rPr>
          <w:bCs/>
          <w:iCs/>
          <w:sz w:val="28"/>
          <w:szCs w:val="28"/>
        </w:rPr>
      </w:pPr>
      <w:r w:rsidRPr="00122E22">
        <w:rPr>
          <w:bCs/>
          <w:iCs/>
          <w:sz w:val="28"/>
          <w:szCs w:val="28"/>
        </w:rPr>
        <w:t>•</w:t>
      </w:r>
      <w:r w:rsidRPr="00122E22">
        <w:rPr>
          <w:bCs/>
          <w:iCs/>
          <w:sz w:val="28"/>
          <w:szCs w:val="28"/>
        </w:rPr>
        <w:tab/>
        <w:t xml:space="preserve">забезпечення умов для загартування дитячого організму; </w:t>
      </w:r>
    </w:p>
    <w:p w:rsidR="005A1768" w:rsidRPr="00122E22" w:rsidRDefault="005A1768" w:rsidP="00280E2F">
      <w:pPr>
        <w:spacing w:line="360" w:lineRule="auto"/>
        <w:jc w:val="both"/>
        <w:rPr>
          <w:bCs/>
          <w:iCs/>
          <w:sz w:val="28"/>
          <w:szCs w:val="28"/>
        </w:rPr>
      </w:pPr>
      <w:r w:rsidRPr="00122E22">
        <w:rPr>
          <w:bCs/>
          <w:iCs/>
          <w:sz w:val="28"/>
          <w:szCs w:val="28"/>
        </w:rPr>
        <w:t>•</w:t>
      </w:r>
      <w:r w:rsidRPr="00122E22">
        <w:rPr>
          <w:bCs/>
          <w:iCs/>
          <w:sz w:val="28"/>
          <w:szCs w:val="28"/>
        </w:rPr>
        <w:tab/>
        <w:t xml:space="preserve">організація збалансованого харчування та раціонального питного режиму. </w:t>
      </w:r>
    </w:p>
    <w:p w:rsidR="005A1768" w:rsidRPr="00122E22" w:rsidRDefault="005A1768" w:rsidP="00280E2F">
      <w:pPr>
        <w:spacing w:line="360" w:lineRule="auto"/>
        <w:jc w:val="both"/>
        <w:rPr>
          <w:bCs/>
          <w:iCs/>
          <w:sz w:val="28"/>
          <w:szCs w:val="28"/>
          <w:lang w:val="uk-UA"/>
        </w:rPr>
      </w:pPr>
    </w:p>
    <w:p w:rsidR="00280E2F" w:rsidRDefault="00280E2F" w:rsidP="00280E2F">
      <w:pPr>
        <w:spacing w:line="360" w:lineRule="auto"/>
        <w:jc w:val="both"/>
        <w:rPr>
          <w:bCs/>
          <w:iCs/>
          <w:sz w:val="28"/>
          <w:szCs w:val="28"/>
          <w:lang w:val="uk-UA"/>
        </w:rPr>
      </w:pPr>
    </w:p>
    <w:p w:rsidR="00280E2F" w:rsidRDefault="00280E2F" w:rsidP="00280E2F">
      <w:pPr>
        <w:spacing w:line="360" w:lineRule="auto"/>
        <w:jc w:val="both"/>
        <w:rPr>
          <w:bCs/>
          <w:iCs/>
          <w:sz w:val="28"/>
          <w:szCs w:val="28"/>
          <w:lang w:val="uk-UA"/>
        </w:rPr>
      </w:pPr>
    </w:p>
    <w:p w:rsidR="005A1768" w:rsidRPr="005A1768" w:rsidRDefault="005A1768" w:rsidP="00280E2F">
      <w:pPr>
        <w:spacing w:line="360" w:lineRule="auto"/>
        <w:jc w:val="both"/>
        <w:rPr>
          <w:bCs/>
          <w:iCs/>
          <w:sz w:val="28"/>
          <w:szCs w:val="28"/>
          <w:lang w:val="uk-UA"/>
        </w:rPr>
      </w:pPr>
      <w:r w:rsidRPr="005A1768">
        <w:rPr>
          <w:bCs/>
          <w:iCs/>
          <w:sz w:val="28"/>
          <w:szCs w:val="28"/>
          <w:lang w:val="uk-UA"/>
        </w:rPr>
        <w:t xml:space="preserve">2. </w:t>
      </w:r>
      <w:r w:rsidRPr="005A1768">
        <w:rPr>
          <w:b/>
          <w:bCs/>
          <w:i/>
          <w:iCs/>
          <w:sz w:val="28"/>
          <w:szCs w:val="28"/>
          <w:lang w:val="uk-UA"/>
        </w:rPr>
        <w:t>Освітні завдання:</w:t>
      </w:r>
      <w:r w:rsidRPr="005A1768">
        <w:rPr>
          <w:bCs/>
          <w:iCs/>
          <w:sz w:val="28"/>
          <w:szCs w:val="28"/>
          <w:lang w:val="uk-UA"/>
        </w:rPr>
        <w:t xml:space="preserve"> </w:t>
      </w:r>
    </w:p>
    <w:p w:rsidR="005A1768" w:rsidRPr="005A1768" w:rsidRDefault="005A1768" w:rsidP="00280E2F">
      <w:pPr>
        <w:spacing w:line="360" w:lineRule="auto"/>
        <w:jc w:val="both"/>
        <w:rPr>
          <w:bCs/>
          <w:iCs/>
          <w:sz w:val="28"/>
          <w:szCs w:val="28"/>
          <w:lang w:val="uk-UA"/>
        </w:rPr>
      </w:pPr>
      <w:r w:rsidRPr="005A1768">
        <w:rPr>
          <w:bCs/>
          <w:iCs/>
          <w:sz w:val="28"/>
          <w:szCs w:val="28"/>
          <w:lang w:val="uk-UA"/>
        </w:rPr>
        <w:t>•</w:t>
      </w:r>
      <w:r w:rsidRPr="005A1768">
        <w:rPr>
          <w:bCs/>
          <w:iCs/>
          <w:sz w:val="28"/>
          <w:szCs w:val="28"/>
          <w:lang w:val="uk-UA"/>
        </w:rPr>
        <w:tab/>
        <w:t xml:space="preserve">спрямування освітньої роботи на інтеграцію різних видів діяльності, реалізацію особистісно-орієнтованого підходу до дітей та комплексне вирішення освітніх завдань, визначених Базовим компонентом дошкільної освіти та чинною Програмою «Українське дошкілля»; </w:t>
      </w:r>
    </w:p>
    <w:p w:rsidR="005A1768" w:rsidRPr="00122E22" w:rsidRDefault="005A1768" w:rsidP="00280E2F">
      <w:pPr>
        <w:spacing w:line="360" w:lineRule="auto"/>
        <w:jc w:val="both"/>
        <w:rPr>
          <w:bCs/>
          <w:iCs/>
          <w:sz w:val="28"/>
          <w:szCs w:val="28"/>
          <w:lang w:val="uk-UA"/>
        </w:rPr>
      </w:pPr>
      <w:r w:rsidRPr="005A1768">
        <w:rPr>
          <w:bCs/>
          <w:iCs/>
          <w:sz w:val="28"/>
          <w:szCs w:val="28"/>
          <w:lang w:val="uk-UA"/>
        </w:rPr>
        <w:t>•</w:t>
      </w:r>
      <w:r w:rsidRPr="005A1768">
        <w:rPr>
          <w:bCs/>
          <w:iCs/>
          <w:sz w:val="28"/>
          <w:szCs w:val="28"/>
          <w:lang w:val="uk-UA"/>
        </w:rPr>
        <w:tab/>
        <w:t>розвиток пізнавальних здібностей дошкільнят засобами ознайомлення дітей з природою влітку, використання епізодичних та довготривалих спостережень, дослідницько-пошукової роботи з дошкільниками,   художньої літератури;</w:t>
      </w:r>
    </w:p>
    <w:p w:rsidR="005A1768" w:rsidRPr="00122E22" w:rsidRDefault="005A1768" w:rsidP="00280E2F">
      <w:pPr>
        <w:spacing w:line="360" w:lineRule="auto"/>
        <w:jc w:val="both"/>
        <w:rPr>
          <w:bCs/>
          <w:iCs/>
          <w:sz w:val="28"/>
          <w:szCs w:val="28"/>
          <w:lang w:val="uk-UA"/>
        </w:rPr>
      </w:pPr>
      <w:r w:rsidRPr="00122E22">
        <w:rPr>
          <w:bCs/>
          <w:iCs/>
          <w:sz w:val="28"/>
          <w:szCs w:val="28"/>
          <w:lang w:val="uk-UA"/>
        </w:rPr>
        <w:t>•</w:t>
      </w:r>
      <w:r w:rsidRPr="00122E22">
        <w:rPr>
          <w:bCs/>
          <w:iCs/>
          <w:sz w:val="28"/>
          <w:szCs w:val="28"/>
          <w:lang w:val="uk-UA"/>
        </w:rPr>
        <w:tab/>
        <w:t xml:space="preserve">збагачення практичного досвіду дітей через залучення до різних специфічних видів дитячої діяльності: ігрової, рухової, пізнавальної, художньої, комунікативно-мовленнєвої, пошуково-дослідницької, трудової тощо; </w:t>
      </w:r>
    </w:p>
    <w:p w:rsidR="005A1768" w:rsidRPr="00122E22" w:rsidRDefault="005A1768" w:rsidP="00280E2F">
      <w:pPr>
        <w:spacing w:line="360" w:lineRule="auto"/>
        <w:rPr>
          <w:b/>
          <w:i/>
          <w:color w:val="000000"/>
          <w:sz w:val="28"/>
          <w:szCs w:val="28"/>
          <w:lang w:val="uk-UA"/>
        </w:rPr>
      </w:pPr>
      <w:r w:rsidRPr="00122E22">
        <w:rPr>
          <w:b/>
          <w:color w:val="000000"/>
          <w:sz w:val="28"/>
          <w:szCs w:val="28"/>
        </w:rPr>
        <w:t>  </w:t>
      </w:r>
    </w:p>
    <w:p w:rsidR="005A1768" w:rsidRPr="00122E22" w:rsidRDefault="005A1768" w:rsidP="00280E2F">
      <w:pPr>
        <w:spacing w:line="360" w:lineRule="auto"/>
        <w:rPr>
          <w:b/>
          <w:i/>
          <w:color w:val="000000"/>
          <w:sz w:val="28"/>
          <w:szCs w:val="28"/>
          <w:lang w:val="uk-UA"/>
        </w:rPr>
      </w:pPr>
      <w:r w:rsidRPr="00122E22">
        <w:rPr>
          <w:b/>
          <w:i/>
          <w:color w:val="000000"/>
          <w:sz w:val="28"/>
          <w:szCs w:val="28"/>
        </w:rPr>
        <w:t> </w:t>
      </w:r>
      <w:r w:rsidRPr="00122E22">
        <w:rPr>
          <w:b/>
          <w:i/>
          <w:color w:val="000000"/>
          <w:sz w:val="28"/>
          <w:szCs w:val="28"/>
          <w:lang w:val="uk-UA"/>
        </w:rPr>
        <w:t xml:space="preserve"> Планування безпосередньої освітньої діяльності</w:t>
      </w:r>
      <w:r w:rsidRPr="00122E22">
        <w:rPr>
          <w:b/>
          <w:i/>
          <w:color w:val="000000"/>
          <w:sz w:val="28"/>
          <w:szCs w:val="28"/>
        </w:rPr>
        <w:t> </w:t>
      </w:r>
      <w:r w:rsidRPr="00122E22">
        <w:rPr>
          <w:b/>
          <w:i/>
          <w:color w:val="000000"/>
          <w:sz w:val="28"/>
          <w:szCs w:val="28"/>
          <w:lang w:val="uk-UA"/>
        </w:rPr>
        <w:t xml:space="preserve"> протягом</w:t>
      </w:r>
      <w:r w:rsidRPr="00122E22">
        <w:rPr>
          <w:b/>
          <w:i/>
          <w:color w:val="000000"/>
          <w:sz w:val="28"/>
          <w:szCs w:val="28"/>
        </w:rPr>
        <w:t> </w:t>
      </w:r>
      <w:r w:rsidRPr="00122E22">
        <w:rPr>
          <w:b/>
          <w:i/>
          <w:color w:val="000000"/>
          <w:sz w:val="28"/>
          <w:szCs w:val="28"/>
          <w:lang w:val="uk-UA"/>
        </w:rPr>
        <w:t xml:space="preserve"> тижня:</w:t>
      </w:r>
    </w:p>
    <w:p w:rsidR="005A1768" w:rsidRPr="00122E22" w:rsidRDefault="005A1768" w:rsidP="00280E2F">
      <w:pPr>
        <w:numPr>
          <w:ilvl w:val="0"/>
          <w:numId w:val="2"/>
        </w:numPr>
        <w:spacing w:before="100" w:beforeAutospacing="1" w:after="100" w:afterAutospacing="1" w:line="360" w:lineRule="auto"/>
        <w:rPr>
          <w:color w:val="000000"/>
          <w:sz w:val="28"/>
          <w:szCs w:val="28"/>
        </w:rPr>
      </w:pPr>
      <w:r w:rsidRPr="00122E22">
        <w:rPr>
          <w:color w:val="000000"/>
          <w:sz w:val="28"/>
          <w:szCs w:val="28"/>
        </w:rPr>
        <w:t>молодший дошкільний вік – 2 заняття на день, можливе проведення одного заняття в другу половину дня тривалістю до 15 хвилин;</w:t>
      </w:r>
    </w:p>
    <w:p w:rsidR="005A1768" w:rsidRPr="00122E22" w:rsidRDefault="005A1768" w:rsidP="00280E2F">
      <w:pPr>
        <w:numPr>
          <w:ilvl w:val="0"/>
          <w:numId w:val="2"/>
        </w:numPr>
        <w:spacing w:before="100" w:beforeAutospacing="1" w:after="100" w:afterAutospacing="1" w:line="360" w:lineRule="auto"/>
        <w:rPr>
          <w:color w:val="000000"/>
          <w:sz w:val="28"/>
          <w:szCs w:val="28"/>
        </w:rPr>
      </w:pPr>
      <w:r w:rsidRPr="00122E22">
        <w:rPr>
          <w:color w:val="000000"/>
          <w:sz w:val="28"/>
          <w:szCs w:val="28"/>
        </w:rPr>
        <w:t>середній дошкільний вік – 2 заняття на день, можливе проведення одного заняття в другу половину дня тривалістю до 20 хвилин.</w:t>
      </w:r>
    </w:p>
    <w:p w:rsidR="005A1768" w:rsidRPr="00122E22" w:rsidRDefault="005A1768" w:rsidP="00280E2F">
      <w:pPr>
        <w:numPr>
          <w:ilvl w:val="0"/>
          <w:numId w:val="2"/>
        </w:numPr>
        <w:spacing w:before="100" w:beforeAutospacing="1" w:after="100" w:afterAutospacing="1" w:line="360" w:lineRule="auto"/>
        <w:rPr>
          <w:color w:val="000000"/>
          <w:sz w:val="28"/>
          <w:szCs w:val="28"/>
        </w:rPr>
      </w:pPr>
      <w:r w:rsidRPr="00122E22">
        <w:rPr>
          <w:color w:val="000000"/>
          <w:sz w:val="28"/>
          <w:szCs w:val="28"/>
        </w:rPr>
        <w:t>старший дошкільний вік – 3 заняття на день</w:t>
      </w:r>
      <w:r w:rsidRPr="00122E22">
        <w:rPr>
          <w:color w:val="000000"/>
          <w:sz w:val="28"/>
          <w:szCs w:val="28"/>
          <w:lang w:val="uk-UA"/>
        </w:rPr>
        <w:t>,</w:t>
      </w:r>
      <w:r w:rsidRPr="00122E22">
        <w:rPr>
          <w:color w:val="000000"/>
          <w:sz w:val="28"/>
          <w:szCs w:val="28"/>
        </w:rPr>
        <w:t xml:space="preserve"> у різновікових групах тривалість навчальних занять необхідно диференціювати, орієнтуючись на вік кожної дитини.</w:t>
      </w:r>
    </w:p>
    <w:p w:rsidR="005A1768" w:rsidRPr="00122E22" w:rsidRDefault="005A1768" w:rsidP="00280E2F">
      <w:pPr>
        <w:spacing w:line="360" w:lineRule="auto"/>
        <w:rPr>
          <w:color w:val="000000"/>
          <w:sz w:val="28"/>
          <w:szCs w:val="28"/>
          <w:lang w:val="uk-UA"/>
        </w:rPr>
      </w:pPr>
      <w:r w:rsidRPr="00122E22">
        <w:rPr>
          <w:color w:val="000000"/>
          <w:sz w:val="28"/>
          <w:szCs w:val="28"/>
        </w:rPr>
        <w:t>         Освітня діяльність в різновікових групах може плануватися як в першій так і в другій половині дня, організовується диференційовано з урахуванням віку і індивідуальних особливостей дітей.</w:t>
      </w:r>
    </w:p>
    <w:p w:rsidR="005A1768" w:rsidRPr="00122E22" w:rsidRDefault="005A1768" w:rsidP="00280E2F">
      <w:pPr>
        <w:spacing w:line="360" w:lineRule="auto"/>
        <w:rPr>
          <w:color w:val="332C00"/>
          <w:sz w:val="28"/>
          <w:szCs w:val="28"/>
          <w:lang w:val="uk-UA"/>
        </w:rPr>
      </w:pPr>
    </w:p>
    <w:tbl>
      <w:tblPr>
        <w:tblpPr w:leftFromText="45" w:rightFromText="45" w:topFromText="150" w:bottomFromText="180" w:vertAnchor="text" w:horzAnchor="margin" w:tblpY="-10"/>
        <w:tblW w:w="0" w:type="auto"/>
        <w:tblBorders>
          <w:top w:val="single" w:sz="6" w:space="0" w:color="888888"/>
          <w:left w:val="single" w:sz="6" w:space="0" w:color="888888"/>
          <w:bottom w:val="single" w:sz="6" w:space="0" w:color="888888"/>
          <w:right w:val="single" w:sz="6" w:space="0" w:color="888888"/>
        </w:tblBorders>
        <w:tblLayout w:type="fixed"/>
        <w:tblCellMar>
          <w:left w:w="0" w:type="dxa"/>
          <w:right w:w="0" w:type="dxa"/>
        </w:tblCellMar>
        <w:tblLook w:val="0000"/>
      </w:tblPr>
      <w:tblGrid>
        <w:gridCol w:w="5313"/>
        <w:gridCol w:w="3788"/>
      </w:tblGrid>
      <w:tr w:rsidR="005A1768" w:rsidRPr="00122E22" w:rsidTr="001F2127">
        <w:trPr>
          <w:trHeight w:val="1179"/>
        </w:trPr>
        <w:tc>
          <w:tcPr>
            <w:tcW w:w="531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b/>
                <w:sz w:val="28"/>
                <w:szCs w:val="28"/>
              </w:rPr>
            </w:pPr>
            <w:r w:rsidRPr="00122E22">
              <w:rPr>
                <w:b/>
                <w:sz w:val="28"/>
                <w:szCs w:val="28"/>
              </w:rPr>
              <w:t>Види діяльності за освітніми лініями</w:t>
            </w:r>
          </w:p>
        </w:tc>
        <w:tc>
          <w:tcPr>
            <w:tcW w:w="3788"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rStyle w:val="a3"/>
                <w:sz w:val="28"/>
                <w:szCs w:val="28"/>
                <w:lang w:val="uk-UA"/>
              </w:rPr>
              <w:t>Середня група</w:t>
            </w:r>
          </w:p>
          <w:p w:rsidR="005A1768" w:rsidRPr="00122E22" w:rsidRDefault="005A1768" w:rsidP="00280E2F">
            <w:pPr>
              <w:pStyle w:val="a4"/>
              <w:spacing w:before="150" w:beforeAutospacing="0" w:after="180" w:afterAutospacing="0" w:line="360" w:lineRule="auto"/>
              <w:rPr>
                <w:sz w:val="28"/>
                <w:szCs w:val="28"/>
              </w:rPr>
            </w:pPr>
            <w:r w:rsidRPr="00122E22">
              <w:rPr>
                <w:rStyle w:val="a3"/>
                <w:sz w:val="28"/>
                <w:szCs w:val="28"/>
              </w:rPr>
              <w:t>(</w:t>
            </w:r>
            <w:r w:rsidRPr="00122E22">
              <w:rPr>
                <w:rStyle w:val="a3"/>
                <w:sz w:val="28"/>
                <w:szCs w:val="28"/>
                <w:lang w:val="uk-UA"/>
              </w:rPr>
              <w:t>від</w:t>
            </w:r>
            <w:r w:rsidRPr="00122E22">
              <w:rPr>
                <w:rStyle w:val="a3"/>
                <w:sz w:val="28"/>
                <w:szCs w:val="28"/>
              </w:rPr>
              <w:t xml:space="preserve"> </w:t>
            </w:r>
            <w:r w:rsidRPr="00122E22">
              <w:rPr>
                <w:rStyle w:val="a3"/>
                <w:sz w:val="28"/>
                <w:szCs w:val="28"/>
                <w:lang w:val="uk-UA"/>
              </w:rPr>
              <w:t>4</w:t>
            </w:r>
            <w:r w:rsidRPr="00122E22">
              <w:rPr>
                <w:rStyle w:val="a3"/>
                <w:sz w:val="28"/>
                <w:szCs w:val="28"/>
              </w:rPr>
              <w:t xml:space="preserve"> до </w:t>
            </w:r>
            <w:r w:rsidRPr="00122E22">
              <w:rPr>
                <w:rStyle w:val="a3"/>
                <w:sz w:val="28"/>
                <w:szCs w:val="28"/>
                <w:lang w:val="uk-UA"/>
              </w:rPr>
              <w:t>5</w:t>
            </w:r>
            <w:r w:rsidRPr="00122E22">
              <w:rPr>
                <w:rStyle w:val="a3"/>
                <w:sz w:val="28"/>
                <w:szCs w:val="28"/>
              </w:rPr>
              <w:t xml:space="preserve"> років)</w:t>
            </w:r>
          </w:p>
        </w:tc>
      </w:tr>
      <w:tr w:rsidR="005A1768" w:rsidRPr="00122E22" w:rsidTr="001F2127">
        <w:trPr>
          <w:trHeight w:val="558"/>
        </w:trPr>
        <w:tc>
          <w:tcPr>
            <w:tcW w:w="531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1.Дитина в соціумі.</w:t>
            </w:r>
          </w:p>
        </w:tc>
        <w:tc>
          <w:tcPr>
            <w:tcW w:w="3788"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2</w:t>
            </w:r>
          </w:p>
        </w:tc>
      </w:tr>
      <w:tr w:rsidR="005A1768" w:rsidRPr="00122E22" w:rsidTr="001F2127">
        <w:trPr>
          <w:trHeight w:val="607"/>
        </w:trPr>
        <w:tc>
          <w:tcPr>
            <w:tcW w:w="531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2.Дитина в природному довкіллі.</w:t>
            </w:r>
          </w:p>
        </w:tc>
        <w:tc>
          <w:tcPr>
            <w:tcW w:w="3788"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1</w:t>
            </w:r>
          </w:p>
        </w:tc>
      </w:tr>
      <w:tr w:rsidR="005A1768" w:rsidRPr="00122E22" w:rsidTr="001F2127">
        <w:trPr>
          <w:trHeight w:val="895"/>
        </w:trPr>
        <w:tc>
          <w:tcPr>
            <w:tcW w:w="531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rPr>
            </w:pPr>
            <w:r w:rsidRPr="00122E22">
              <w:rPr>
                <w:sz w:val="28"/>
                <w:szCs w:val="28"/>
                <w:lang w:val="uk-UA"/>
              </w:rPr>
              <w:t>3.Дитина у світі мистецтва</w:t>
            </w:r>
            <w:r w:rsidRPr="00122E22">
              <w:rPr>
                <w:sz w:val="28"/>
                <w:szCs w:val="28"/>
              </w:rPr>
              <w:t xml:space="preserve"> (музична, образотворча, театральна тощо)¹</w:t>
            </w:r>
          </w:p>
        </w:tc>
        <w:tc>
          <w:tcPr>
            <w:tcW w:w="3788"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rPr>
            </w:pPr>
            <w:r w:rsidRPr="00122E22">
              <w:rPr>
                <w:sz w:val="28"/>
                <w:szCs w:val="28"/>
              </w:rPr>
              <w:t>5</w:t>
            </w:r>
          </w:p>
        </w:tc>
      </w:tr>
      <w:tr w:rsidR="005A1768" w:rsidRPr="00122E22" w:rsidTr="001F2127">
        <w:trPr>
          <w:trHeight w:val="455"/>
        </w:trPr>
        <w:tc>
          <w:tcPr>
            <w:tcW w:w="531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4.Дитина в сенсорно-пізнавальному просторі.</w:t>
            </w:r>
          </w:p>
        </w:tc>
        <w:tc>
          <w:tcPr>
            <w:tcW w:w="3788"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1</w:t>
            </w:r>
          </w:p>
        </w:tc>
      </w:tr>
      <w:tr w:rsidR="005A1768" w:rsidRPr="00122E22" w:rsidTr="001F2127">
        <w:trPr>
          <w:trHeight w:val="822"/>
        </w:trPr>
        <w:tc>
          <w:tcPr>
            <w:tcW w:w="531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5.Мовлення дитини.</w:t>
            </w:r>
          </w:p>
        </w:tc>
        <w:tc>
          <w:tcPr>
            <w:tcW w:w="3788"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3</w:t>
            </w:r>
          </w:p>
        </w:tc>
      </w:tr>
      <w:tr w:rsidR="005A1768" w:rsidRPr="00122E22" w:rsidTr="001F2127">
        <w:trPr>
          <w:trHeight w:val="622"/>
        </w:trPr>
        <w:tc>
          <w:tcPr>
            <w:tcW w:w="531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6.Особистість дитини.</w:t>
            </w:r>
          </w:p>
        </w:tc>
        <w:tc>
          <w:tcPr>
            <w:tcW w:w="3788"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sz w:val="28"/>
                <w:szCs w:val="28"/>
                <w:lang w:val="uk-UA"/>
              </w:rPr>
              <w:t>3</w:t>
            </w:r>
          </w:p>
        </w:tc>
      </w:tr>
      <w:tr w:rsidR="005A1768" w:rsidRPr="00122E22" w:rsidTr="001F2127">
        <w:trPr>
          <w:trHeight w:val="787"/>
        </w:trPr>
        <w:tc>
          <w:tcPr>
            <w:tcW w:w="531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rStyle w:val="a3"/>
                <w:sz w:val="28"/>
                <w:szCs w:val="28"/>
              </w:rPr>
              <w:t xml:space="preserve">Загальна кількість занять на тиждень </w:t>
            </w:r>
          </w:p>
        </w:tc>
        <w:tc>
          <w:tcPr>
            <w:tcW w:w="3788"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lang w:val="uk-UA"/>
              </w:rPr>
            </w:pPr>
            <w:r w:rsidRPr="00122E22">
              <w:rPr>
                <w:rStyle w:val="a3"/>
                <w:sz w:val="28"/>
                <w:szCs w:val="28"/>
                <w:lang w:val="uk-UA"/>
              </w:rPr>
              <w:t>12</w:t>
            </w:r>
          </w:p>
        </w:tc>
      </w:tr>
      <w:tr w:rsidR="005A1768" w:rsidRPr="00122E22" w:rsidTr="001F2127">
        <w:trPr>
          <w:trHeight w:val="607"/>
        </w:trPr>
        <w:tc>
          <w:tcPr>
            <w:tcW w:w="5313"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sz w:val="28"/>
                <w:szCs w:val="28"/>
              </w:rPr>
            </w:pPr>
            <w:r w:rsidRPr="00122E22">
              <w:rPr>
                <w:rStyle w:val="a3"/>
                <w:sz w:val="28"/>
                <w:szCs w:val="28"/>
              </w:rPr>
              <w:t>Навчальне навантаження на тиждень на дитину (в астрономічних годинах)</w:t>
            </w:r>
          </w:p>
        </w:tc>
        <w:tc>
          <w:tcPr>
            <w:tcW w:w="3788"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tcPr>
          <w:p w:rsidR="005A1768" w:rsidRPr="00122E22" w:rsidRDefault="005A1768" w:rsidP="00280E2F">
            <w:pPr>
              <w:pStyle w:val="a4"/>
              <w:spacing w:before="150" w:beforeAutospacing="0" w:after="180" w:afterAutospacing="0" w:line="360" w:lineRule="auto"/>
              <w:rPr>
                <w:b/>
                <w:bCs/>
                <w:sz w:val="28"/>
                <w:szCs w:val="28"/>
                <w:lang w:val="uk-UA"/>
              </w:rPr>
            </w:pPr>
            <w:r w:rsidRPr="00122E22">
              <w:rPr>
                <w:rStyle w:val="a3"/>
                <w:sz w:val="28"/>
                <w:szCs w:val="28"/>
                <w:lang w:val="uk-UA"/>
              </w:rPr>
              <w:t>5,3</w:t>
            </w:r>
          </w:p>
        </w:tc>
      </w:tr>
    </w:tbl>
    <w:p w:rsidR="005A1768" w:rsidRPr="00122E22" w:rsidRDefault="005A1768" w:rsidP="00280E2F">
      <w:pPr>
        <w:autoSpaceDE w:val="0"/>
        <w:autoSpaceDN w:val="0"/>
        <w:adjustRightInd w:val="0"/>
        <w:spacing w:line="360" w:lineRule="auto"/>
        <w:rPr>
          <w:b/>
          <w:bCs/>
          <w:i/>
          <w:iCs/>
          <w:color w:val="000000"/>
          <w:sz w:val="28"/>
          <w:szCs w:val="28"/>
          <w:lang w:val="uk-UA"/>
        </w:rPr>
      </w:pPr>
    </w:p>
    <w:p w:rsidR="005A1768" w:rsidRPr="00122E22" w:rsidRDefault="005A1768" w:rsidP="00280E2F">
      <w:pPr>
        <w:autoSpaceDE w:val="0"/>
        <w:autoSpaceDN w:val="0"/>
        <w:adjustRightInd w:val="0"/>
        <w:spacing w:line="360" w:lineRule="auto"/>
        <w:rPr>
          <w:b/>
          <w:bCs/>
          <w:i/>
          <w:iCs/>
          <w:color w:val="000000"/>
          <w:sz w:val="28"/>
          <w:szCs w:val="28"/>
          <w:lang w:val="uk-UA"/>
        </w:rPr>
      </w:pPr>
    </w:p>
    <w:p w:rsidR="005A1768" w:rsidRPr="00122E22" w:rsidRDefault="005A1768" w:rsidP="00280E2F">
      <w:pPr>
        <w:autoSpaceDE w:val="0"/>
        <w:autoSpaceDN w:val="0"/>
        <w:adjustRightInd w:val="0"/>
        <w:spacing w:line="360" w:lineRule="auto"/>
        <w:rPr>
          <w:b/>
          <w:bCs/>
          <w:i/>
          <w:iCs/>
          <w:color w:val="000000"/>
          <w:sz w:val="28"/>
          <w:szCs w:val="28"/>
          <w:lang w:val="uk-UA"/>
        </w:rPr>
      </w:pPr>
      <w:r w:rsidRPr="00122E22">
        <w:rPr>
          <w:b/>
          <w:bCs/>
          <w:i/>
          <w:iCs/>
          <w:color w:val="000000"/>
          <w:sz w:val="28"/>
          <w:szCs w:val="28"/>
          <w:lang w:val="uk-UA"/>
        </w:rPr>
        <w:t xml:space="preserve"> Розділ III </w:t>
      </w:r>
      <w:r w:rsidRPr="00122E22">
        <w:rPr>
          <w:b/>
          <w:bCs/>
          <w:i/>
          <w:iCs/>
          <w:color w:val="000000"/>
          <w:sz w:val="28"/>
          <w:szCs w:val="28"/>
        </w:rPr>
        <w:t>Програмно-методичне забезпечення освітньої діяльності</w:t>
      </w:r>
    </w:p>
    <w:p w:rsidR="005A1768" w:rsidRPr="00122E22" w:rsidRDefault="005A1768" w:rsidP="00280E2F">
      <w:pPr>
        <w:autoSpaceDE w:val="0"/>
        <w:autoSpaceDN w:val="0"/>
        <w:adjustRightInd w:val="0"/>
        <w:spacing w:line="360" w:lineRule="auto"/>
        <w:rPr>
          <w:b/>
          <w:bCs/>
          <w:i/>
          <w:iCs/>
          <w:color w:val="000000"/>
          <w:sz w:val="28"/>
          <w:szCs w:val="28"/>
          <w:lang w:val="uk-UA"/>
        </w:rPr>
      </w:pP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lang w:val="uk-UA"/>
        </w:rPr>
        <w:t xml:space="preserve">    </w:t>
      </w:r>
      <w:r w:rsidRPr="00122E22">
        <w:rPr>
          <w:color w:val="000000"/>
          <w:sz w:val="28"/>
          <w:szCs w:val="28"/>
        </w:rPr>
        <w:t>Для</w:t>
      </w:r>
      <w:r w:rsidRPr="00122E22">
        <w:rPr>
          <w:color w:val="000000"/>
          <w:sz w:val="28"/>
          <w:szCs w:val="28"/>
          <w:lang w:val="uk-UA"/>
        </w:rPr>
        <w:t xml:space="preserve">  </w:t>
      </w:r>
      <w:r w:rsidRPr="00122E22">
        <w:rPr>
          <w:color w:val="000000"/>
          <w:sz w:val="28"/>
          <w:szCs w:val="28"/>
        </w:rPr>
        <w:t xml:space="preserve"> програмно-методичного забезпечення освітнього</w:t>
      </w:r>
      <w:r w:rsidRPr="00122E22">
        <w:rPr>
          <w:color w:val="000000"/>
          <w:sz w:val="28"/>
          <w:szCs w:val="28"/>
          <w:lang w:val="uk-UA"/>
        </w:rPr>
        <w:t xml:space="preserve">  </w:t>
      </w:r>
      <w:r w:rsidRPr="00122E22">
        <w:rPr>
          <w:color w:val="000000"/>
          <w:sz w:val="28"/>
          <w:szCs w:val="28"/>
        </w:rPr>
        <w:t xml:space="preserve"> процесу використовуються</w:t>
      </w:r>
      <w:r>
        <w:rPr>
          <w:color w:val="000000"/>
          <w:sz w:val="28"/>
          <w:szCs w:val="28"/>
          <w:lang w:val="uk-UA"/>
        </w:rPr>
        <w:t xml:space="preserve"> </w:t>
      </w:r>
      <w:r w:rsidRPr="00122E22">
        <w:rPr>
          <w:color w:val="000000"/>
          <w:sz w:val="28"/>
          <w:szCs w:val="28"/>
        </w:rPr>
        <w:t>навчальні видання, рекомендовані Міністерством освіти і науки України для</w:t>
      </w:r>
      <w:r w:rsidRPr="00122E22">
        <w:rPr>
          <w:color w:val="000000"/>
          <w:sz w:val="28"/>
          <w:szCs w:val="28"/>
          <w:lang w:val="uk-UA"/>
        </w:rPr>
        <w:t xml:space="preserve"> </w:t>
      </w:r>
      <w:r w:rsidRPr="00122E22">
        <w:rPr>
          <w:color w:val="000000"/>
          <w:sz w:val="28"/>
          <w:szCs w:val="28"/>
        </w:rPr>
        <w:t>використання в дошкільних навчальних закладах у 202</w:t>
      </w:r>
      <w:r>
        <w:rPr>
          <w:color w:val="000000"/>
          <w:sz w:val="28"/>
          <w:szCs w:val="28"/>
          <w:lang w:val="uk-UA"/>
        </w:rPr>
        <w:t>3</w:t>
      </w:r>
      <w:r w:rsidRPr="00122E22">
        <w:rPr>
          <w:color w:val="000000"/>
          <w:sz w:val="28"/>
          <w:szCs w:val="28"/>
        </w:rPr>
        <w:t>/202</w:t>
      </w:r>
      <w:r>
        <w:rPr>
          <w:color w:val="000000"/>
          <w:sz w:val="28"/>
          <w:szCs w:val="28"/>
          <w:lang w:val="uk-UA"/>
        </w:rPr>
        <w:t>4</w:t>
      </w:r>
      <w:r w:rsidRPr="00122E22">
        <w:rPr>
          <w:color w:val="000000"/>
          <w:sz w:val="28"/>
          <w:szCs w:val="28"/>
        </w:rPr>
        <w:t xml:space="preserve"> навчальному році.</w:t>
      </w:r>
    </w:p>
    <w:p w:rsidR="005A1768" w:rsidRPr="005A1768"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xml:space="preserve">   </w:t>
      </w:r>
      <w:r w:rsidRPr="005A1768">
        <w:rPr>
          <w:color w:val="000000"/>
          <w:sz w:val="28"/>
          <w:szCs w:val="28"/>
          <w:lang w:val="uk-UA"/>
        </w:rPr>
        <w:t>В освітньому процесі закладу зміст інваріантної та варіантної складової Базового</w:t>
      </w:r>
      <w:r w:rsidRPr="00122E22">
        <w:rPr>
          <w:color w:val="000000"/>
          <w:sz w:val="28"/>
          <w:szCs w:val="28"/>
          <w:lang w:val="uk-UA"/>
        </w:rPr>
        <w:t xml:space="preserve"> </w:t>
      </w:r>
      <w:r w:rsidRPr="005A1768">
        <w:rPr>
          <w:color w:val="000000"/>
          <w:sz w:val="28"/>
          <w:szCs w:val="28"/>
          <w:lang w:val="uk-UA"/>
        </w:rPr>
        <w:t>компоненту дошкільної освіти забезпечується через реалізацію:</w:t>
      </w:r>
    </w:p>
    <w:p w:rsidR="005A1768" w:rsidRPr="005A1768" w:rsidRDefault="005A1768" w:rsidP="00280E2F">
      <w:pPr>
        <w:autoSpaceDE w:val="0"/>
        <w:autoSpaceDN w:val="0"/>
        <w:adjustRightInd w:val="0"/>
        <w:spacing w:line="360" w:lineRule="auto"/>
        <w:jc w:val="both"/>
        <w:rPr>
          <w:b/>
          <w:i/>
          <w:iCs/>
          <w:color w:val="000000"/>
          <w:sz w:val="28"/>
          <w:szCs w:val="28"/>
          <w:lang w:val="uk-UA"/>
        </w:rPr>
      </w:pPr>
      <w:r w:rsidRPr="005A1768">
        <w:rPr>
          <w:b/>
          <w:i/>
          <w:iCs/>
          <w:color w:val="000000"/>
          <w:sz w:val="28"/>
          <w:szCs w:val="28"/>
        </w:rPr>
        <w:t>комплексн</w:t>
      </w:r>
      <w:r w:rsidRPr="005A1768">
        <w:rPr>
          <w:b/>
          <w:i/>
          <w:iCs/>
          <w:color w:val="000000"/>
          <w:sz w:val="28"/>
          <w:szCs w:val="28"/>
          <w:lang w:val="uk-UA"/>
        </w:rPr>
        <w:t xml:space="preserve">ої </w:t>
      </w:r>
      <w:r w:rsidRPr="005A1768">
        <w:rPr>
          <w:b/>
          <w:i/>
          <w:iCs/>
          <w:color w:val="000000"/>
          <w:sz w:val="28"/>
          <w:szCs w:val="28"/>
        </w:rPr>
        <w:t>програм</w:t>
      </w:r>
      <w:r w:rsidRPr="005A1768">
        <w:rPr>
          <w:b/>
          <w:i/>
          <w:iCs/>
          <w:color w:val="000000"/>
          <w:sz w:val="28"/>
          <w:szCs w:val="28"/>
          <w:lang w:val="uk-UA"/>
        </w:rPr>
        <w:t>и</w:t>
      </w:r>
    </w:p>
    <w:p w:rsidR="005A1768" w:rsidRPr="00122E22" w:rsidRDefault="005A1768" w:rsidP="00280E2F">
      <w:pPr>
        <w:pStyle w:val="a4"/>
        <w:spacing w:before="150" w:beforeAutospacing="0" w:after="180" w:afterAutospacing="0" w:line="360" w:lineRule="auto"/>
        <w:rPr>
          <w:rStyle w:val="a3"/>
          <w:sz w:val="28"/>
          <w:szCs w:val="28"/>
          <w:lang w:val="uk-UA"/>
        </w:rPr>
      </w:pPr>
      <w:r w:rsidRPr="00122E22">
        <w:rPr>
          <w:color w:val="000000"/>
          <w:sz w:val="28"/>
          <w:szCs w:val="28"/>
          <w:lang w:val="uk-UA"/>
        </w:rPr>
        <w:t>- освітня програма «Українське дошкілля». Програма розвитку дитини дошкільного віку (від 2 до 6 років), (О.І.Білан).</w:t>
      </w:r>
      <w:r w:rsidRPr="00122E22">
        <w:rPr>
          <w:rStyle w:val="a3"/>
          <w:sz w:val="28"/>
          <w:szCs w:val="28"/>
          <w:lang w:val="uk-UA"/>
        </w:rPr>
        <w:t xml:space="preserve"> </w:t>
      </w:r>
    </w:p>
    <w:p w:rsidR="005A1768" w:rsidRPr="00122E22" w:rsidRDefault="005A1768" w:rsidP="00280E2F">
      <w:pPr>
        <w:pStyle w:val="a4"/>
        <w:spacing w:before="150" w:beforeAutospacing="0" w:after="180" w:afterAutospacing="0" w:line="360" w:lineRule="auto"/>
        <w:ind w:left="-465"/>
        <w:jc w:val="both"/>
        <w:rPr>
          <w:rStyle w:val="a3"/>
          <w:i/>
          <w:sz w:val="28"/>
          <w:szCs w:val="28"/>
          <w:lang w:val="uk-UA"/>
        </w:rPr>
      </w:pPr>
      <w:r w:rsidRPr="00122E22">
        <w:rPr>
          <w:rStyle w:val="a3"/>
          <w:sz w:val="28"/>
          <w:szCs w:val="28"/>
          <w:lang w:val="uk-UA"/>
        </w:rPr>
        <w:t xml:space="preserve">      </w:t>
      </w:r>
      <w:r w:rsidRPr="00122E22">
        <w:rPr>
          <w:rStyle w:val="a3"/>
          <w:i/>
          <w:sz w:val="28"/>
          <w:szCs w:val="28"/>
          <w:lang w:val="uk-UA"/>
        </w:rPr>
        <w:t xml:space="preserve">Становлення компетентностей  дитини під час здобуття дошкільної освіти. </w:t>
      </w:r>
    </w:p>
    <w:p w:rsidR="005A1768" w:rsidRPr="00122E22" w:rsidRDefault="005A1768" w:rsidP="00280E2F">
      <w:pPr>
        <w:pStyle w:val="a4"/>
        <w:spacing w:before="0" w:beforeAutospacing="0" w:after="0" w:afterAutospacing="0" w:line="360" w:lineRule="auto"/>
        <w:ind w:left="-465"/>
        <w:jc w:val="both"/>
        <w:rPr>
          <w:rStyle w:val="a3"/>
          <w:b w:val="0"/>
          <w:sz w:val="28"/>
          <w:szCs w:val="28"/>
          <w:lang w:val="uk-UA"/>
        </w:rPr>
      </w:pPr>
      <w:r w:rsidRPr="00122E22">
        <w:rPr>
          <w:rStyle w:val="a3"/>
          <w:b w:val="0"/>
          <w:sz w:val="28"/>
          <w:szCs w:val="28"/>
          <w:lang w:val="uk-UA"/>
        </w:rPr>
        <w:t xml:space="preserve">          Ключові компетентності під час здобуття дошкільної освіти формуються  за різними           освітніми напрямами,  спрямованими на розвиток особистості дитини.</w:t>
      </w:r>
    </w:p>
    <w:p w:rsidR="005A1768" w:rsidRPr="00122E22" w:rsidRDefault="005A1768" w:rsidP="00280E2F">
      <w:pPr>
        <w:pStyle w:val="a4"/>
        <w:spacing w:before="0" w:beforeAutospacing="0" w:after="0" w:afterAutospacing="0" w:line="360" w:lineRule="auto"/>
        <w:ind w:left="-465"/>
        <w:jc w:val="both"/>
        <w:rPr>
          <w:rStyle w:val="a3"/>
          <w:b w:val="0"/>
          <w:sz w:val="28"/>
          <w:szCs w:val="28"/>
          <w:lang w:val="uk-UA"/>
        </w:rPr>
      </w:pPr>
      <w:r w:rsidRPr="00122E22">
        <w:rPr>
          <w:rStyle w:val="a3"/>
          <w:b w:val="0"/>
          <w:sz w:val="28"/>
          <w:szCs w:val="28"/>
          <w:lang w:val="uk-UA"/>
        </w:rPr>
        <w:t xml:space="preserve">         Освітні напрями визначають зміст роботи ЗДО через організацію  педагогом  базових(основних) видів діяльності, які  збагачують досвід дитини та реалізуються особистісне надбання дитини (результат розвитку)  за підтримки батьків в умовах родинного  виховання.</w:t>
      </w:r>
    </w:p>
    <w:p w:rsidR="005A1768" w:rsidRPr="00122E22" w:rsidRDefault="005A1768" w:rsidP="00280E2F">
      <w:pPr>
        <w:pStyle w:val="a4"/>
        <w:spacing w:before="0" w:beforeAutospacing="0" w:after="0" w:afterAutospacing="0" w:line="360" w:lineRule="auto"/>
        <w:ind w:left="-142"/>
        <w:jc w:val="both"/>
        <w:rPr>
          <w:rStyle w:val="a3"/>
          <w:b w:val="0"/>
          <w:sz w:val="28"/>
          <w:szCs w:val="28"/>
          <w:lang w:val="uk-UA"/>
        </w:rPr>
      </w:pPr>
      <w:r w:rsidRPr="00122E22">
        <w:rPr>
          <w:rStyle w:val="a3"/>
          <w:b w:val="0"/>
          <w:sz w:val="28"/>
          <w:szCs w:val="28"/>
          <w:lang w:val="uk-UA"/>
        </w:rPr>
        <w:t xml:space="preserve">    Компетентності як результат дошкільної освіти  та особистісне  надбання відображає систему взаємопов’язаних компонентів фізичного, психічного, соціального, духовного розвитку особистості дитини:</w:t>
      </w:r>
    </w:p>
    <w:p w:rsidR="005A1768" w:rsidRPr="00122E22" w:rsidRDefault="005A1768" w:rsidP="00280E2F">
      <w:pPr>
        <w:pStyle w:val="a4"/>
        <w:spacing w:before="150" w:beforeAutospacing="0" w:after="180" w:afterAutospacing="0" w:line="360" w:lineRule="auto"/>
        <w:ind w:left="-105" w:right="141" w:hanging="37"/>
        <w:jc w:val="both"/>
        <w:rPr>
          <w:rStyle w:val="a3"/>
          <w:b w:val="0"/>
          <w:sz w:val="28"/>
          <w:szCs w:val="28"/>
          <w:lang w:val="uk-UA"/>
        </w:rPr>
      </w:pPr>
      <w:r w:rsidRPr="00122E22">
        <w:rPr>
          <w:rStyle w:val="a3"/>
          <w:b w:val="0"/>
          <w:sz w:val="28"/>
          <w:szCs w:val="28"/>
          <w:lang w:val="uk-UA"/>
        </w:rPr>
        <w:t xml:space="preserve">       -   емоційно-ціннісного ставлення;</w:t>
      </w:r>
    </w:p>
    <w:p w:rsidR="005A1768" w:rsidRPr="00122E22" w:rsidRDefault="005A1768" w:rsidP="00280E2F">
      <w:pPr>
        <w:pStyle w:val="a4"/>
        <w:spacing w:before="150" w:beforeAutospacing="0" w:after="180" w:afterAutospacing="0" w:line="360" w:lineRule="auto"/>
        <w:ind w:left="-105"/>
        <w:jc w:val="both"/>
        <w:rPr>
          <w:rStyle w:val="a3"/>
          <w:b w:val="0"/>
          <w:sz w:val="28"/>
          <w:szCs w:val="28"/>
          <w:lang w:val="uk-UA"/>
        </w:rPr>
      </w:pPr>
      <w:r w:rsidRPr="00122E22">
        <w:rPr>
          <w:rStyle w:val="a3"/>
          <w:b w:val="0"/>
          <w:sz w:val="28"/>
          <w:szCs w:val="28"/>
          <w:lang w:val="uk-UA"/>
        </w:rPr>
        <w:t xml:space="preserve">      -   сформованості знань;</w:t>
      </w:r>
    </w:p>
    <w:p w:rsidR="005A1768" w:rsidRPr="00122E22" w:rsidRDefault="005A1768" w:rsidP="00280E2F">
      <w:pPr>
        <w:pStyle w:val="a4"/>
        <w:spacing w:before="150" w:beforeAutospacing="0" w:after="180" w:afterAutospacing="0" w:line="360" w:lineRule="auto"/>
        <w:ind w:left="-465"/>
        <w:jc w:val="both"/>
        <w:rPr>
          <w:bCs/>
          <w:sz w:val="28"/>
          <w:szCs w:val="28"/>
          <w:lang w:val="uk-UA"/>
        </w:rPr>
      </w:pPr>
      <w:r w:rsidRPr="00122E22">
        <w:rPr>
          <w:rStyle w:val="a3"/>
          <w:b w:val="0"/>
          <w:sz w:val="28"/>
          <w:szCs w:val="28"/>
          <w:lang w:val="uk-UA"/>
        </w:rPr>
        <w:t xml:space="preserve">            -  здатності та навичок до активного, творчого впровадження набутого досвіду, тобто до регуляції досягнень, поведінки, діяльності.</w:t>
      </w:r>
    </w:p>
    <w:p w:rsidR="005A1768" w:rsidRPr="00122E22" w:rsidRDefault="005A1768" w:rsidP="00280E2F">
      <w:pPr>
        <w:pStyle w:val="a4"/>
        <w:spacing w:before="150" w:beforeAutospacing="0" w:after="180" w:afterAutospacing="0" w:line="360" w:lineRule="auto"/>
        <w:ind w:left="-465"/>
        <w:rPr>
          <w:sz w:val="28"/>
          <w:szCs w:val="28"/>
        </w:rPr>
      </w:pPr>
      <w:r w:rsidRPr="00122E22">
        <w:rPr>
          <w:sz w:val="28"/>
          <w:szCs w:val="28"/>
        </w:rPr>
        <w:t>Освітній процес базується на таких освітніх лініях Базового компонента дошкільної освіти:</w:t>
      </w:r>
    </w:p>
    <w:p w:rsidR="005A1768" w:rsidRPr="00122E22" w:rsidRDefault="005A1768" w:rsidP="00280E2F">
      <w:pPr>
        <w:numPr>
          <w:ilvl w:val="0"/>
          <w:numId w:val="3"/>
        </w:numPr>
        <w:spacing w:after="150" w:line="360" w:lineRule="auto"/>
        <w:ind w:left="450"/>
        <w:rPr>
          <w:sz w:val="28"/>
          <w:szCs w:val="28"/>
        </w:rPr>
      </w:pPr>
      <w:r w:rsidRPr="00122E22">
        <w:rPr>
          <w:sz w:val="28"/>
          <w:szCs w:val="28"/>
        </w:rPr>
        <w:t> «Особистість дитини»,</w:t>
      </w:r>
    </w:p>
    <w:p w:rsidR="005A1768" w:rsidRPr="00122E22" w:rsidRDefault="005A1768" w:rsidP="00280E2F">
      <w:pPr>
        <w:numPr>
          <w:ilvl w:val="0"/>
          <w:numId w:val="3"/>
        </w:numPr>
        <w:spacing w:after="150" w:line="360" w:lineRule="auto"/>
        <w:ind w:left="450"/>
        <w:rPr>
          <w:sz w:val="28"/>
          <w:szCs w:val="28"/>
        </w:rPr>
      </w:pPr>
      <w:r w:rsidRPr="00122E22">
        <w:rPr>
          <w:sz w:val="28"/>
          <w:szCs w:val="28"/>
        </w:rPr>
        <w:t xml:space="preserve">«Дитина в </w:t>
      </w:r>
      <w:r w:rsidRPr="00122E22">
        <w:rPr>
          <w:sz w:val="28"/>
          <w:szCs w:val="28"/>
          <w:lang w:val="uk-UA"/>
        </w:rPr>
        <w:t xml:space="preserve"> сенсорно –  пізнавальному просторі</w:t>
      </w:r>
      <w:r w:rsidRPr="00122E22">
        <w:rPr>
          <w:sz w:val="28"/>
          <w:szCs w:val="28"/>
        </w:rPr>
        <w:t>»,</w:t>
      </w:r>
    </w:p>
    <w:p w:rsidR="005A1768" w:rsidRPr="00122E22" w:rsidRDefault="005A1768" w:rsidP="00280E2F">
      <w:pPr>
        <w:numPr>
          <w:ilvl w:val="0"/>
          <w:numId w:val="3"/>
        </w:numPr>
        <w:spacing w:after="150" w:line="360" w:lineRule="auto"/>
        <w:ind w:left="450"/>
        <w:rPr>
          <w:sz w:val="28"/>
          <w:szCs w:val="28"/>
        </w:rPr>
      </w:pPr>
      <w:r w:rsidRPr="00122E22">
        <w:rPr>
          <w:sz w:val="28"/>
          <w:szCs w:val="28"/>
        </w:rPr>
        <w:t>«Дитина в природному довкіллі»,</w:t>
      </w:r>
    </w:p>
    <w:p w:rsidR="005A1768" w:rsidRPr="00122E22" w:rsidRDefault="005A1768" w:rsidP="00280E2F">
      <w:pPr>
        <w:numPr>
          <w:ilvl w:val="0"/>
          <w:numId w:val="3"/>
        </w:numPr>
        <w:spacing w:after="150" w:line="360" w:lineRule="auto"/>
        <w:ind w:left="450"/>
        <w:rPr>
          <w:sz w:val="28"/>
          <w:szCs w:val="28"/>
        </w:rPr>
      </w:pPr>
      <w:r w:rsidRPr="00122E22">
        <w:rPr>
          <w:sz w:val="28"/>
          <w:szCs w:val="28"/>
        </w:rPr>
        <w:t>«Гра дитини»,</w:t>
      </w:r>
    </w:p>
    <w:p w:rsidR="005A1768" w:rsidRPr="00122E22" w:rsidRDefault="005A1768" w:rsidP="00280E2F">
      <w:pPr>
        <w:numPr>
          <w:ilvl w:val="0"/>
          <w:numId w:val="3"/>
        </w:numPr>
        <w:spacing w:after="150" w:line="360" w:lineRule="auto"/>
        <w:ind w:left="450"/>
        <w:rPr>
          <w:sz w:val="28"/>
          <w:szCs w:val="28"/>
        </w:rPr>
      </w:pPr>
      <w:r w:rsidRPr="00122E22">
        <w:rPr>
          <w:sz w:val="28"/>
          <w:szCs w:val="28"/>
          <w:lang w:val="uk-UA"/>
        </w:rPr>
        <w:t>«Дитина в соціумі»,</w:t>
      </w:r>
    </w:p>
    <w:p w:rsidR="005A1768" w:rsidRPr="00122E22" w:rsidRDefault="005A1768" w:rsidP="00280E2F">
      <w:pPr>
        <w:numPr>
          <w:ilvl w:val="0"/>
          <w:numId w:val="3"/>
        </w:numPr>
        <w:spacing w:after="150" w:line="360" w:lineRule="auto"/>
        <w:ind w:left="450"/>
        <w:rPr>
          <w:sz w:val="28"/>
          <w:szCs w:val="28"/>
        </w:rPr>
      </w:pPr>
      <w:r w:rsidRPr="00122E22">
        <w:rPr>
          <w:sz w:val="28"/>
          <w:szCs w:val="28"/>
        </w:rPr>
        <w:t>«Мовлення дитини»,</w:t>
      </w:r>
    </w:p>
    <w:p w:rsidR="005A1768" w:rsidRPr="00122E22" w:rsidRDefault="005A1768" w:rsidP="00280E2F">
      <w:pPr>
        <w:numPr>
          <w:ilvl w:val="0"/>
          <w:numId w:val="3"/>
        </w:numPr>
        <w:spacing w:after="150" w:line="360" w:lineRule="auto"/>
        <w:ind w:left="450"/>
        <w:rPr>
          <w:sz w:val="28"/>
          <w:szCs w:val="28"/>
        </w:rPr>
      </w:pPr>
      <w:r w:rsidRPr="00122E22">
        <w:rPr>
          <w:sz w:val="28"/>
          <w:szCs w:val="28"/>
          <w:lang w:val="uk-UA"/>
        </w:rPr>
        <w:t>«Дитина у світі мистецтва»</w:t>
      </w:r>
    </w:p>
    <w:p w:rsidR="005A1768" w:rsidRPr="00122E22" w:rsidRDefault="005A1768" w:rsidP="00280E2F">
      <w:pPr>
        <w:spacing w:after="150" w:line="360" w:lineRule="auto"/>
        <w:ind w:left="90"/>
        <w:rPr>
          <w:sz w:val="28"/>
          <w:szCs w:val="28"/>
          <w:lang w:val="uk-UA"/>
        </w:rPr>
      </w:pPr>
    </w:p>
    <w:tbl>
      <w:tblPr>
        <w:tblW w:w="5000" w:type="pct"/>
        <w:tblCellMar>
          <w:top w:w="45" w:type="dxa"/>
          <w:left w:w="45" w:type="dxa"/>
          <w:bottom w:w="45" w:type="dxa"/>
          <w:right w:w="45" w:type="dxa"/>
        </w:tblCellMar>
        <w:tblLook w:val="00A0"/>
      </w:tblPr>
      <w:tblGrid>
        <w:gridCol w:w="3775"/>
        <w:gridCol w:w="5670"/>
      </w:tblGrid>
      <w:tr w:rsidR="005A1768" w:rsidRPr="00122E22" w:rsidTr="001F2127">
        <w:tc>
          <w:tcPr>
            <w:tcW w:w="0" w:type="auto"/>
            <w:tcBorders>
              <w:top w:val="single" w:sz="6" w:space="0" w:color="000000"/>
              <w:left w:val="single" w:sz="6" w:space="0" w:color="000000"/>
              <w:bottom w:val="single" w:sz="6" w:space="0" w:color="000000"/>
              <w:right w:val="single" w:sz="6" w:space="0" w:color="000000"/>
            </w:tcBorders>
            <w:shd w:val="clear" w:color="auto" w:fill="008100"/>
            <w:vAlign w:val="center"/>
          </w:tcPr>
          <w:p w:rsidR="005A1768" w:rsidRPr="00122E22" w:rsidRDefault="005A1768" w:rsidP="00280E2F">
            <w:pPr>
              <w:pStyle w:val="Thtable-thead-th"/>
              <w:spacing w:after="0" w:line="360" w:lineRule="auto"/>
              <w:jc w:val="center"/>
              <w:rPr>
                <w:rFonts w:ascii="Times New Roman" w:hAnsi="Times New Roman" w:cs="Times New Roman"/>
                <w:sz w:val="28"/>
                <w:szCs w:val="28"/>
                <w:lang w:val="uk-UA"/>
              </w:rPr>
            </w:pPr>
            <w:r w:rsidRPr="00122E22">
              <w:rPr>
                <w:rFonts w:ascii="Times New Roman" w:hAnsi="Times New Roman" w:cs="Times New Roman"/>
                <w:sz w:val="28"/>
                <w:szCs w:val="28"/>
              </w:rPr>
              <w:t>Освітні напрями</w:t>
            </w:r>
          </w:p>
        </w:tc>
        <w:tc>
          <w:tcPr>
            <w:tcW w:w="0" w:type="auto"/>
            <w:tcBorders>
              <w:top w:val="single" w:sz="6" w:space="0" w:color="000000"/>
              <w:left w:val="single" w:sz="6" w:space="0" w:color="000000"/>
              <w:bottom w:val="single" w:sz="6" w:space="0" w:color="000000"/>
              <w:right w:val="single" w:sz="6" w:space="0" w:color="000000"/>
            </w:tcBorders>
            <w:shd w:val="clear" w:color="auto" w:fill="008100"/>
            <w:vAlign w:val="center"/>
          </w:tcPr>
          <w:p w:rsidR="005A1768" w:rsidRPr="00122E22" w:rsidRDefault="005A1768" w:rsidP="00280E2F">
            <w:pPr>
              <w:pStyle w:val="Thtable-thead-th"/>
              <w:spacing w:after="0" w:line="360" w:lineRule="auto"/>
              <w:jc w:val="center"/>
              <w:rPr>
                <w:rFonts w:ascii="Times New Roman" w:hAnsi="Times New Roman" w:cs="Times New Roman"/>
                <w:sz w:val="28"/>
                <w:szCs w:val="28"/>
              </w:rPr>
            </w:pPr>
            <w:r w:rsidRPr="00122E22">
              <w:rPr>
                <w:rFonts w:ascii="Times New Roman" w:hAnsi="Times New Roman" w:cs="Times New Roman"/>
                <w:sz w:val="28"/>
                <w:szCs w:val="28"/>
              </w:rPr>
              <w:t>Ключові компетентності</w:t>
            </w:r>
          </w:p>
        </w:tc>
      </w:tr>
      <w:tr w:rsidR="005A1768" w:rsidRPr="00122E22" w:rsidTr="001F2127">
        <w:tc>
          <w:tcPr>
            <w:tcW w:w="0" w:type="auto"/>
            <w:gridSpan w:val="2"/>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jc w:val="center"/>
              <w:rPr>
                <w:rFonts w:ascii="Times New Roman" w:hAnsi="Times New Roman" w:cs="Times New Roman"/>
                <w:sz w:val="28"/>
                <w:szCs w:val="28"/>
              </w:rPr>
            </w:pPr>
            <w:r w:rsidRPr="00122E22">
              <w:rPr>
                <w:rFonts w:ascii="Times New Roman" w:hAnsi="Times New Roman" w:cs="Times New Roman"/>
                <w:b/>
                <w:bCs/>
                <w:sz w:val="28"/>
                <w:szCs w:val="28"/>
              </w:rPr>
              <w:t>Інваріантний складник</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rPr>
              <w:t>Особистість дитини</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4"/>
              </w:numPr>
              <w:spacing w:line="360" w:lineRule="auto"/>
              <w:rPr>
                <w:sz w:val="28"/>
                <w:szCs w:val="28"/>
              </w:rPr>
            </w:pPr>
            <w:r w:rsidRPr="00122E22">
              <w:rPr>
                <w:sz w:val="28"/>
                <w:szCs w:val="28"/>
              </w:rPr>
              <w:t>особистісна</w:t>
            </w:r>
          </w:p>
          <w:p w:rsidR="005A1768" w:rsidRPr="00122E22" w:rsidRDefault="005A1768" w:rsidP="00280E2F">
            <w:pPr>
              <w:pStyle w:val="Ul"/>
              <w:numPr>
                <w:ilvl w:val="0"/>
                <w:numId w:val="4"/>
              </w:numPr>
              <w:spacing w:line="360" w:lineRule="auto"/>
              <w:rPr>
                <w:sz w:val="28"/>
                <w:szCs w:val="28"/>
              </w:rPr>
            </w:pPr>
            <w:r w:rsidRPr="00122E22">
              <w:rPr>
                <w:sz w:val="28"/>
                <w:szCs w:val="28"/>
              </w:rPr>
              <w:t>рухова</w:t>
            </w:r>
          </w:p>
          <w:p w:rsidR="005A1768" w:rsidRPr="00122E22" w:rsidRDefault="005A1768" w:rsidP="00280E2F">
            <w:pPr>
              <w:pStyle w:val="Ul"/>
              <w:numPr>
                <w:ilvl w:val="0"/>
                <w:numId w:val="4"/>
              </w:numPr>
              <w:spacing w:line="360" w:lineRule="auto"/>
              <w:rPr>
                <w:sz w:val="28"/>
                <w:szCs w:val="28"/>
              </w:rPr>
            </w:pPr>
            <w:r w:rsidRPr="00122E22">
              <w:rPr>
                <w:sz w:val="28"/>
                <w:szCs w:val="28"/>
              </w:rPr>
              <w:t>здоров’язбережувальна</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lang w:val="ru-RU"/>
              </w:rPr>
            </w:pPr>
            <w:r w:rsidRPr="00122E22">
              <w:rPr>
                <w:rFonts w:ascii="Times New Roman" w:hAnsi="Times New Roman" w:cs="Times New Roman"/>
                <w:sz w:val="28"/>
                <w:szCs w:val="28"/>
                <w:lang w:val="ru-RU"/>
              </w:rPr>
              <w:t>Дитина в</w:t>
            </w:r>
            <w:r w:rsidRPr="00122E22">
              <w:rPr>
                <w:rFonts w:ascii="Times New Roman" w:hAnsi="Times New Roman" w:cs="Times New Roman"/>
                <w:sz w:val="28"/>
                <w:szCs w:val="28"/>
              </w:rPr>
              <w:t> </w:t>
            </w:r>
            <w:r w:rsidRPr="00122E22">
              <w:rPr>
                <w:rFonts w:ascii="Times New Roman" w:hAnsi="Times New Roman" w:cs="Times New Roman"/>
                <w:sz w:val="28"/>
                <w:szCs w:val="28"/>
                <w:lang w:val="ru-RU"/>
              </w:rPr>
              <w:t>сенсорно-пізнавальному просторі</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5"/>
              </w:numPr>
              <w:spacing w:line="360" w:lineRule="auto"/>
              <w:rPr>
                <w:sz w:val="28"/>
                <w:szCs w:val="28"/>
              </w:rPr>
            </w:pPr>
            <w:r w:rsidRPr="00122E22">
              <w:rPr>
                <w:sz w:val="28"/>
                <w:szCs w:val="28"/>
              </w:rPr>
              <w:t>предметно-практична</w:t>
            </w:r>
          </w:p>
          <w:p w:rsidR="005A1768" w:rsidRPr="00122E22" w:rsidRDefault="005A1768" w:rsidP="00280E2F">
            <w:pPr>
              <w:pStyle w:val="Ul"/>
              <w:numPr>
                <w:ilvl w:val="0"/>
                <w:numId w:val="5"/>
              </w:numPr>
              <w:spacing w:line="360" w:lineRule="auto"/>
              <w:rPr>
                <w:sz w:val="28"/>
                <w:szCs w:val="28"/>
              </w:rPr>
            </w:pPr>
            <w:r w:rsidRPr="00122E22">
              <w:rPr>
                <w:sz w:val="28"/>
                <w:szCs w:val="28"/>
              </w:rPr>
              <w:t>технологічна</w:t>
            </w:r>
          </w:p>
          <w:p w:rsidR="005A1768" w:rsidRPr="00122E22" w:rsidRDefault="005A1768" w:rsidP="00280E2F">
            <w:pPr>
              <w:pStyle w:val="Ul"/>
              <w:numPr>
                <w:ilvl w:val="0"/>
                <w:numId w:val="5"/>
              </w:numPr>
              <w:spacing w:line="360" w:lineRule="auto"/>
              <w:rPr>
                <w:sz w:val="28"/>
                <w:szCs w:val="28"/>
              </w:rPr>
            </w:pPr>
            <w:r w:rsidRPr="00122E22">
              <w:rPr>
                <w:sz w:val="28"/>
                <w:szCs w:val="28"/>
              </w:rPr>
              <w:t>сенсорно-пізнавальна</w:t>
            </w:r>
          </w:p>
          <w:p w:rsidR="005A1768" w:rsidRPr="00122E22" w:rsidRDefault="005A1768" w:rsidP="00280E2F">
            <w:pPr>
              <w:pStyle w:val="Ul"/>
              <w:numPr>
                <w:ilvl w:val="0"/>
                <w:numId w:val="5"/>
              </w:numPr>
              <w:spacing w:line="360" w:lineRule="auto"/>
              <w:rPr>
                <w:sz w:val="28"/>
                <w:szCs w:val="28"/>
              </w:rPr>
            </w:pPr>
            <w:r w:rsidRPr="00122E22">
              <w:rPr>
                <w:sz w:val="28"/>
                <w:szCs w:val="28"/>
              </w:rPr>
              <w:t>логіко-математична</w:t>
            </w:r>
          </w:p>
          <w:p w:rsidR="005A1768" w:rsidRPr="00122E22" w:rsidRDefault="005A1768" w:rsidP="00280E2F">
            <w:pPr>
              <w:pStyle w:val="Ul"/>
              <w:numPr>
                <w:ilvl w:val="0"/>
                <w:numId w:val="5"/>
              </w:numPr>
              <w:spacing w:line="360" w:lineRule="auto"/>
              <w:rPr>
                <w:sz w:val="28"/>
                <w:szCs w:val="28"/>
              </w:rPr>
            </w:pPr>
            <w:r w:rsidRPr="00122E22">
              <w:rPr>
                <w:sz w:val="28"/>
                <w:szCs w:val="28"/>
              </w:rPr>
              <w:t>дослідницька</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rPr>
              <w:t>Дитина в природному довкіллі</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6"/>
              </w:numPr>
              <w:spacing w:line="360" w:lineRule="auto"/>
              <w:rPr>
                <w:sz w:val="28"/>
                <w:szCs w:val="28"/>
                <w:lang w:val="ru-RU"/>
              </w:rPr>
            </w:pPr>
            <w:r w:rsidRPr="00122E22">
              <w:rPr>
                <w:sz w:val="28"/>
                <w:szCs w:val="28"/>
                <w:lang w:val="ru-RU"/>
              </w:rPr>
              <w:t>природничо-екологічна з</w:t>
            </w:r>
            <w:r w:rsidRPr="00122E22">
              <w:rPr>
                <w:sz w:val="28"/>
                <w:szCs w:val="28"/>
              </w:rPr>
              <w:t> </w:t>
            </w:r>
            <w:r w:rsidRPr="00122E22">
              <w:rPr>
                <w:sz w:val="28"/>
                <w:szCs w:val="28"/>
                <w:lang w:val="ru-RU"/>
              </w:rPr>
              <w:t>навичками, що</w:t>
            </w:r>
            <w:r w:rsidRPr="00122E22">
              <w:rPr>
                <w:sz w:val="28"/>
                <w:szCs w:val="28"/>
              </w:rPr>
              <w:t> </w:t>
            </w:r>
            <w:r w:rsidRPr="00122E22">
              <w:rPr>
                <w:sz w:val="28"/>
                <w:szCs w:val="28"/>
                <w:lang w:val="ru-RU"/>
              </w:rPr>
              <w:t>орієнтовані на</w:t>
            </w:r>
            <w:r w:rsidRPr="00122E22">
              <w:rPr>
                <w:sz w:val="28"/>
                <w:szCs w:val="28"/>
              </w:rPr>
              <w:t> </w:t>
            </w:r>
            <w:r w:rsidRPr="00122E22">
              <w:rPr>
                <w:sz w:val="28"/>
                <w:szCs w:val="28"/>
                <w:lang w:val="ru-RU"/>
              </w:rPr>
              <w:t>сталий розвиток</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rPr>
              <w:t>Гра дитини</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7"/>
              </w:numPr>
              <w:spacing w:line="360" w:lineRule="auto"/>
              <w:rPr>
                <w:sz w:val="28"/>
                <w:szCs w:val="28"/>
              </w:rPr>
            </w:pPr>
            <w:r w:rsidRPr="00122E22">
              <w:rPr>
                <w:sz w:val="28"/>
                <w:szCs w:val="28"/>
              </w:rPr>
              <w:t>ігрова</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rPr>
              <w:t>Дитина в соціумі</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8"/>
              </w:numPr>
              <w:spacing w:line="360" w:lineRule="auto"/>
              <w:rPr>
                <w:sz w:val="28"/>
                <w:szCs w:val="28"/>
              </w:rPr>
            </w:pPr>
            <w:r w:rsidRPr="00122E22">
              <w:rPr>
                <w:sz w:val="28"/>
                <w:szCs w:val="28"/>
              </w:rPr>
              <w:t>соціально-громадянська</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rPr>
              <w:t>Мовлення дитини</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9"/>
              </w:numPr>
              <w:spacing w:line="360" w:lineRule="auto"/>
              <w:rPr>
                <w:sz w:val="28"/>
                <w:szCs w:val="28"/>
              </w:rPr>
            </w:pPr>
            <w:r w:rsidRPr="00122E22">
              <w:rPr>
                <w:sz w:val="28"/>
                <w:szCs w:val="28"/>
              </w:rPr>
              <w:t>комунікативна</w:t>
            </w:r>
          </w:p>
          <w:p w:rsidR="005A1768" w:rsidRPr="00122E22" w:rsidRDefault="005A1768" w:rsidP="00280E2F">
            <w:pPr>
              <w:pStyle w:val="Ul"/>
              <w:numPr>
                <w:ilvl w:val="0"/>
                <w:numId w:val="9"/>
              </w:numPr>
              <w:spacing w:line="360" w:lineRule="auto"/>
              <w:rPr>
                <w:sz w:val="28"/>
                <w:szCs w:val="28"/>
              </w:rPr>
            </w:pPr>
            <w:r w:rsidRPr="00122E22">
              <w:rPr>
                <w:sz w:val="28"/>
                <w:szCs w:val="28"/>
              </w:rPr>
              <w:t>мовленнєва</w:t>
            </w:r>
          </w:p>
          <w:p w:rsidR="005A1768" w:rsidRPr="00122E22" w:rsidRDefault="005A1768" w:rsidP="00280E2F">
            <w:pPr>
              <w:pStyle w:val="Ul"/>
              <w:numPr>
                <w:ilvl w:val="0"/>
                <w:numId w:val="9"/>
              </w:numPr>
              <w:spacing w:line="360" w:lineRule="auto"/>
              <w:rPr>
                <w:sz w:val="28"/>
                <w:szCs w:val="28"/>
              </w:rPr>
            </w:pPr>
            <w:r w:rsidRPr="00122E22">
              <w:rPr>
                <w:sz w:val="28"/>
                <w:szCs w:val="28"/>
              </w:rPr>
              <w:t>художньо-мовленнєва</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rPr>
              <w:t>Дитина у світі мистецтва</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10"/>
              </w:numPr>
              <w:spacing w:line="360" w:lineRule="auto"/>
              <w:rPr>
                <w:sz w:val="28"/>
                <w:szCs w:val="28"/>
                <w:lang w:val="ru-RU"/>
              </w:rPr>
            </w:pPr>
            <w:r w:rsidRPr="00122E22">
              <w:rPr>
                <w:sz w:val="28"/>
                <w:szCs w:val="28"/>
                <w:lang w:val="ru-RU"/>
              </w:rPr>
              <w:t>мистецько-творча</w:t>
            </w:r>
            <w:r w:rsidRPr="00122E22">
              <w:rPr>
                <w:sz w:val="28"/>
                <w:szCs w:val="28"/>
              </w:rPr>
              <w:t> </w:t>
            </w:r>
            <w:r w:rsidRPr="00122E22">
              <w:rPr>
                <w:sz w:val="28"/>
                <w:szCs w:val="28"/>
                <w:lang w:val="ru-RU"/>
              </w:rPr>
              <w:t>— художньо-продуктивна, музична, театралізована</w:t>
            </w:r>
          </w:p>
        </w:tc>
      </w:tr>
      <w:tr w:rsidR="005A1768" w:rsidRPr="00122E22" w:rsidTr="001F2127">
        <w:tc>
          <w:tcPr>
            <w:tcW w:w="0" w:type="auto"/>
            <w:gridSpan w:val="2"/>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jc w:val="center"/>
              <w:rPr>
                <w:rFonts w:ascii="Times New Roman" w:hAnsi="Times New Roman" w:cs="Times New Roman"/>
                <w:sz w:val="28"/>
                <w:szCs w:val="28"/>
              </w:rPr>
            </w:pPr>
            <w:r w:rsidRPr="00122E22">
              <w:rPr>
                <w:rFonts w:ascii="Times New Roman" w:hAnsi="Times New Roman" w:cs="Times New Roman"/>
                <w:b/>
                <w:bCs/>
                <w:sz w:val="28"/>
                <w:szCs w:val="28"/>
              </w:rPr>
              <w:t>Варіативний складник</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rPr>
              <w:t>Особистість дитини. Спортивні ігри</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11"/>
              </w:numPr>
              <w:spacing w:line="360" w:lineRule="auto"/>
              <w:rPr>
                <w:sz w:val="28"/>
                <w:szCs w:val="28"/>
                <w:lang w:val="ru-RU"/>
              </w:rPr>
            </w:pPr>
            <w:r w:rsidRPr="00122E22">
              <w:rPr>
                <w:sz w:val="28"/>
                <w:szCs w:val="28"/>
                <w:lang w:val="ru-RU"/>
              </w:rPr>
              <w:t>спортивно-ігрова</w:t>
            </w:r>
            <w:r w:rsidRPr="00122E22">
              <w:rPr>
                <w:sz w:val="28"/>
                <w:szCs w:val="28"/>
              </w:rPr>
              <w:t> </w:t>
            </w:r>
            <w:r w:rsidRPr="00122E22">
              <w:rPr>
                <w:sz w:val="28"/>
                <w:szCs w:val="28"/>
                <w:lang w:val="ru-RU"/>
              </w:rPr>
              <w:t>— шахи, футбол, баскетбол</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lang w:val="ru-RU"/>
              </w:rPr>
              <w:t>Дитина в</w:t>
            </w:r>
            <w:r w:rsidRPr="00122E22">
              <w:rPr>
                <w:rFonts w:ascii="Times New Roman" w:hAnsi="Times New Roman" w:cs="Times New Roman"/>
                <w:sz w:val="28"/>
                <w:szCs w:val="28"/>
              </w:rPr>
              <w:t> </w:t>
            </w:r>
            <w:r w:rsidRPr="00122E22">
              <w:rPr>
                <w:rFonts w:ascii="Times New Roman" w:hAnsi="Times New Roman" w:cs="Times New Roman"/>
                <w:sz w:val="28"/>
                <w:szCs w:val="28"/>
                <w:lang w:val="ru-RU"/>
              </w:rPr>
              <w:t xml:space="preserve">сенсорно-пізнавальному просторі. </w:t>
            </w:r>
            <w:r w:rsidRPr="00122E22">
              <w:rPr>
                <w:rFonts w:ascii="Times New Roman" w:hAnsi="Times New Roman" w:cs="Times New Roman"/>
                <w:sz w:val="28"/>
                <w:szCs w:val="28"/>
              </w:rPr>
              <w:t>Комп’ютерна грамотність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12"/>
              </w:numPr>
              <w:spacing w:line="360" w:lineRule="auto"/>
              <w:rPr>
                <w:sz w:val="28"/>
                <w:szCs w:val="28"/>
              </w:rPr>
            </w:pPr>
            <w:r w:rsidRPr="00122E22">
              <w:rPr>
                <w:sz w:val="28"/>
                <w:szCs w:val="28"/>
              </w:rPr>
              <w:t>цифрова — основи цифрової грамотності</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lang w:val="ru-RU"/>
              </w:rPr>
            </w:pPr>
            <w:r w:rsidRPr="00122E22">
              <w:rPr>
                <w:rFonts w:ascii="Times New Roman" w:hAnsi="Times New Roman" w:cs="Times New Roman"/>
                <w:sz w:val="28"/>
                <w:szCs w:val="28"/>
                <w:lang w:val="ru-RU"/>
              </w:rPr>
              <w:t>Дитина в</w:t>
            </w:r>
            <w:r w:rsidRPr="00122E22">
              <w:rPr>
                <w:rFonts w:ascii="Times New Roman" w:hAnsi="Times New Roman" w:cs="Times New Roman"/>
                <w:sz w:val="28"/>
                <w:szCs w:val="28"/>
              </w:rPr>
              <w:t> </w:t>
            </w:r>
            <w:r w:rsidRPr="00122E22">
              <w:rPr>
                <w:rFonts w:ascii="Times New Roman" w:hAnsi="Times New Roman" w:cs="Times New Roman"/>
                <w:sz w:val="28"/>
                <w:szCs w:val="28"/>
                <w:lang w:val="ru-RU"/>
              </w:rPr>
              <w:t>соціумі. Фінансова грамотність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13"/>
              </w:numPr>
              <w:spacing w:line="360" w:lineRule="auto"/>
              <w:rPr>
                <w:sz w:val="28"/>
                <w:szCs w:val="28"/>
                <w:lang w:val="ru-RU"/>
              </w:rPr>
            </w:pPr>
            <w:r w:rsidRPr="00122E22">
              <w:rPr>
                <w:sz w:val="28"/>
                <w:szCs w:val="28"/>
                <w:lang w:val="ru-RU"/>
              </w:rPr>
              <w:t>соціально-фінансова</w:t>
            </w:r>
            <w:r w:rsidRPr="00122E22">
              <w:rPr>
                <w:sz w:val="28"/>
                <w:szCs w:val="28"/>
              </w:rPr>
              <w:t> </w:t>
            </w:r>
            <w:r w:rsidRPr="00122E22">
              <w:rPr>
                <w:sz w:val="28"/>
                <w:szCs w:val="28"/>
                <w:lang w:val="ru-RU"/>
              </w:rPr>
              <w:t>— основи фінансової грамотності</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rPr>
              <w:t>Мовлення дитини. Грамота</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14"/>
              </w:numPr>
              <w:spacing w:line="360" w:lineRule="auto"/>
              <w:rPr>
                <w:sz w:val="28"/>
                <w:szCs w:val="28"/>
              </w:rPr>
            </w:pPr>
            <w:r w:rsidRPr="00122E22">
              <w:rPr>
                <w:sz w:val="28"/>
                <w:szCs w:val="28"/>
              </w:rPr>
              <w:t>мовленнєва — оволодіння основами грамоти</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rPr>
            </w:pPr>
            <w:r w:rsidRPr="00122E22">
              <w:rPr>
                <w:rFonts w:ascii="Times New Roman" w:hAnsi="Times New Roman" w:cs="Times New Roman"/>
                <w:sz w:val="28"/>
                <w:szCs w:val="28"/>
              </w:rPr>
              <w:t>Мовлення дитини. Іноземна мова</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15"/>
              </w:numPr>
              <w:spacing w:line="360" w:lineRule="auto"/>
              <w:rPr>
                <w:sz w:val="28"/>
                <w:szCs w:val="28"/>
              </w:rPr>
            </w:pPr>
            <w:r w:rsidRPr="00122E22">
              <w:rPr>
                <w:sz w:val="28"/>
                <w:szCs w:val="28"/>
              </w:rPr>
              <w:t>мовленнєва — оволодіння іноземною мовою</w:t>
            </w:r>
          </w:p>
        </w:tc>
      </w:tr>
      <w:tr w:rsidR="005A1768" w:rsidRPr="00122E22" w:rsidTr="001F2127">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Tdtable-td"/>
              <w:spacing w:after="0" w:line="360" w:lineRule="auto"/>
              <w:rPr>
                <w:rFonts w:ascii="Times New Roman" w:hAnsi="Times New Roman" w:cs="Times New Roman"/>
                <w:sz w:val="28"/>
                <w:szCs w:val="28"/>
                <w:lang w:val="ru-RU"/>
              </w:rPr>
            </w:pPr>
            <w:r w:rsidRPr="00122E22">
              <w:rPr>
                <w:rFonts w:ascii="Times New Roman" w:hAnsi="Times New Roman" w:cs="Times New Roman"/>
                <w:sz w:val="28"/>
                <w:szCs w:val="28"/>
                <w:lang w:val="ru-RU"/>
              </w:rPr>
              <w:t>Дитина у</w:t>
            </w:r>
            <w:r w:rsidRPr="00122E22">
              <w:rPr>
                <w:rFonts w:ascii="Times New Roman" w:hAnsi="Times New Roman" w:cs="Times New Roman"/>
                <w:sz w:val="28"/>
                <w:szCs w:val="28"/>
              </w:rPr>
              <w:t> </w:t>
            </w:r>
            <w:r w:rsidRPr="00122E22">
              <w:rPr>
                <w:rFonts w:ascii="Times New Roman" w:hAnsi="Times New Roman" w:cs="Times New Roman"/>
                <w:sz w:val="28"/>
                <w:szCs w:val="28"/>
                <w:lang w:val="ru-RU"/>
              </w:rPr>
              <w:t>світі мистецтва. Хореографія</w:t>
            </w:r>
          </w:p>
        </w:tc>
        <w:tc>
          <w:tcPr>
            <w:tcW w:w="0" w:type="auto"/>
            <w:tcBorders>
              <w:top w:val="single" w:sz="6" w:space="0" w:color="000000"/>
              <w:left w:val="single" w:sz="6" w:space="0" w:color="000000"/>
              <w:bottom w:val="single" w:sz="6" w:space="0" w:color="000000"/>
              <w:right w:val="single" w:sz="6" w:space="0" w:color="000000"/>
            </w:tcBorders>
            <w:vAlign w:val="center"/>
          </w:tcPr>
          <w:p w:rsidR="005A1768" w:rsidRPr="00122E22" w:rsidRDefault="005A1768" w:rsidP="00280E2F">
            <w:pPr>
              <w:pStyle w:val="Ul"/>
              <w:numPr>
                <w:ilvl w:val="0"/>
                <w:numId w:val="16"/>
              </w:numPr>
              <w:spacing w:line="360" w:lineRule="auto"/>
              <w:rPr>
                <w:sz w:val="28"/>
                <w:szCs w:val="28"/>
              </w:rPr>
            </w:pPr>
            <w:r w:rsidRPr="00122E22">
              <w:rPr>
                <w:sz w:val="28"/>
                <w:szCs w:val="28"/>
              </w:rPr>
              <w:t>мистецько-творча — хореографія</w:t>
            </w:r>
          </w:p>
        </w:tc>
      </w:tr>
    </w:tbl>
    <w:p w:rsidR="005A1768" w:rsidRPr="00122E22" w:rsidRDefault="005A1768" w:rsidP="00280E2F">
      <w:pPr>
        <w:spacing w:line="360" w:lineRule="auto"/>
        <w:jc w:val="center"/>
        <w:rPr>
          <w:b/>
          <w:bCs/>
          <w:i/>
          <w:iCs/>
          <w:color w:val="4B4B4B"/>
          <w:sz w:val="28"/>
          <w:szCs w:val="28"/>
          <w:lang w:val="uk-UA"/>
        </w:rPr>
      </w:pPr>
    </w:p>
    <w:p w:rsidR="005A1768" w:rsidRPr="00122E22" w:rsidRDefault="005A1768" w:rsidP="00280E2F">
      <w:pPr>
        <w:spacing w:line="360" w:lineRule="auto"/>
        <w:jc w:val="center"/>
        <w:rPr>
          <w:b/>
          <w:bCs/>
          <w:i/>
          <w:iCs/>
          <w:color w:val="000000"/>
          <w:sz w:val="28"/>
          <w:szCs w:val="28"/>
          <w:lang w:val="uk-UA"/>
        </w:rPr>
      </w:pPr>
    </w:p>
    <w:p w:rsidR="005A1768" w:rsidRPr="00122E22" w:rsidRDefault="005A1768" w:rsidP="00280E2F">
      <w:pPr>
        <w:spacing w:line="360" w:lineRule="auto"/>
        <w:jc w:val="center"/>
        <w:rPr>
          <w:b/>
          <w:bCs/>
          <w:i/>
          <w:iCs/>
          <w:color w:val="000000"/>
          <w:sz w:val="28"/>
          <w:szCs w:val="28"/>
          <w:lang w:val="uk-UA"/>
        </w:rPr>
      </w:pPr>
    </w:p>
    <w:p w:rsidR="005A1768" w:rsidRPr="00122E22" w:rsidRDefault="005A1768" w:rsidP="00280E2F">
      <w:pPr>
        <w:spacing w:line="360" w:lineRule="auto"/>
        <w:jc w:val="center"/>
        <w:rPr>
          <w:color w:val="000000"/>
          <w:sz w:val="28"/>
          <w:szCs w:val="28"/>
          <w:lang w:val="uk-UA"/>
        </w:rPr>
      </w:pPr>
      <w:r w:rsidRPr="00122E22">
        <w:rPr>
          <w:b/>
          <w:bCs/>
          <w:i/>
          <w:iCs/>
          <w:color w:val="000000"/>
          <w:sz w:val="28"/>
          <w:szCs w:val="28"/>
        </w:rPr>
        <w:t>Розділ ІV. Інструменти забезпечення якості освіти</w:t>
      </w:r>
      <w:r w:rsidRPr="00122E22">
        <w:rPr>
          <w:color w:val="000000"/>
          <w:sz w:val="28"/>
          <w:szCs w:val="28"/>
          <w:lang w:val="uk-UA"/>
        </w:rPr>
        <w:t>.</w:t>
      </w:r>
    </w:p>
    <w:p w:rsidR="005A1768" w:rsidRPr="00122E22" w:rsidRDefault="005A1768" w:rsidP="00280E2F">
      <w:pPr>
        <w:autoSpaceDE w:val="0"/>
        <w:autoSpaceDN w:val="0"/>
        <w:adjustRightInd w:val="0"/>
        <w:spacing w:line="360" w:lineRule="auto"/>
        <w:rPr>
          <w:b/>
          <w:bCs/>
          <w:i/>
          <w:iCs/>
          <w:color w:val="000000"/>
          <w:sz w:val="28"/>
          <w:szCs w:val="28"/>
        </w:rPr>
      </w:pPr>
      <w:r w:rsidRPr="00122E22">
        <w:rPr>
          <w:b/>
          <w:bCs/>
          <w:i/>
          <w:iCs/>
          <w:color w:val="000000"/>
          <w:sz w:val="28"/>
          <w:szCs w:val="28"/>
        </w:rPr>
        <w:t>Кадрове забезпечення</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xml:space="preserve">   Структурний підрозділ </w:t>
      </w:r>
      <w:r w:rsidRPr="00122E22">
        <w:rPr>
          <w:color w:val="000000"/>
          <w:sz w:val="28"/>
          <w:szCs w:val="28"/>
        </w:rPr>
        <w:t>дошкільної освіти укомплектований педагогічними кадрами</w:t>
      </w:r>
      <w:r>
        <w:rPr>
          <w:color w:val="000000"/>
          <w:sz w:val="28"/>
          <w:szCs w:val="28"/>
          <w:lang w:val="uk-UA"/>
        </w:rPr>
        <w:t xml:space="preserve"> </w:t>
      </w:r>
      <w:r w:rsidRPr="00122E22">
        <w:rPr>
          <w:color w:val="000000"/>
          <w:sz w:val="28"/>
          <w:szCs w:val="28"/>
        </w:rPr>
        <w:t>та обслуговуючим персоналом згідно штатного розкладу</w:t>
      </w:r>
      <w:r w:rsidRPr="00122E22">
        <w:rPr>
          <w:color w:val="000000"/>
          <w:sz w:val="28"/>
          <w:szCs w:val="28"/>
          <w:lang w:val="uk-UA"/>
        </w:rPr>
        <w:t>.</w:t>
      </w:r>
    </w:p>
    <w:p w:rsidR="005A1768" w:rsidRPr="00122E22" w:rsidRDefault="005A1768" w:rsidP="00280E2F">
      <w:pPr>
        <w:autoSpaceDE w:val="0"/>
        <w:autoSpaceDN w:val="0"/>
        <w:adjustRightInd w:val="0"/>
        <w:spacing w:line="360" w:lineRule="auto"/>
        <w:rPr>
          <w:color w:val="000000"/>
          <w:sz w:val="28"/>
          <w:szCs w:val="28"/>
          <w:lang w:val="uk-UA"/>
        </w:rPr>
      </w:pPr>
      <w:r w:rsidRPr="00122E22">
        <w:rPr>
          <w:color w:val="000000"/>
          <w:sz w:val="28"/>
          <w:szCs w:val="28"/>
          <w:lang w:val="uk-UA"/>
        </w:rPr>
        <w:t xml:space="preserve">   </w:t>
      </w:r>
      <w:r w:rsidRPr="00122E22">
        <w:rPr>
          <w:color w:val="000000"/>
          <w:sz w:val="28"/>
          <w:szCs w:val="28"/>
        </w:rPr>
        <w:t>Загальна кількість</w:t>
      </w:r>
      <w:r w:rsidRPr="00122E22">
        <w:rPr>
          <w:color w:val="000000"/>
          <w:sz w:val="28"/>
          <w:szCs w:val="28"/>
          <w:lang w:val="uk-UA"/>
        </w:rPr>
        <w:t xml:space="preserve"> </w:t>
      </w:r>
      <w:r w:rsidRPr="00122E22">
        <w:rPr>
          <w:color w:val="000000"/>
          <w:sz w:val="28"/>
          <w:szCs w:val="28"/>
        </w:rPr>
        <w:t xml:space="preserve">працівників складає </w:t>
      </w:r>
      <w:r w:rsidRPr="00122E22">
        <w:rPr>
          <w:color w:val="000000"/>
          <w:sz w:val="28"/>
          <w:szCs w:val="28"/>
          <w:lang w:val="uk-UA"/>
        </w:rPr>
        <w:t>6 чоловік</w:t>
      </w:r>
      <w:r w:rsidRPr="00122E22">
        <w:rPr>
          <w:color w:val="000000"/>
          <w:sz w:val="28"/>
          <w:szCs w:val="28"/>
        </w:rPr>
        <w:t xml:space="preserve">, з них - </w:t>
      </w:r>
      <w:r w:rsidRPr="00122E22">
        <w:rPr>
          <w:color w:val="000000"/>
          <w:sz w:val="28"/>
          <w:szCs w:val="28"/>
          <w:lang w:val="uk-UA"/>
        </w:rPr>
        <w:t>2</w:t>
      </w:r>
      <w:r w:rsidRPr="00122E22">
        <w:rPr>
          <w:color w:val="000000"/>
          <w:sz w:val="28"/>
          <w:szCs w:val="28"/>
        </w:rPr>
        <w:t xml:space="preserve"> педагогічних</w:t>
      </w:r>
      <w:r w:rsidRPr="00122E22">
        <w:rPr>
          <w:color w:val="000000"/>
          <w:sz w:val="28"/>
          <w:szCs w:val="28"/>
          <w:lang w:val="uk-UA"/>
        </w:rPr>
        <w:t xml:space="preserve">  </w:t>
      </w:r>
      <w:r w:rsidRPr="00122E22">
        <w:rPr>
          <w:color w:val="000000"/>
          <w:sz w:val="28"/>
          <w:szCs w:val="28"/>
        </w:rPr>
        <w:t>працівник</w:t>
      </w:r>
      <w:r w:rsidRPr="00122E22">
        <w:rPr>
          <w:color w:val="000000"/>
          <w:sz w:val="28"/>
          <w:szCs w:val="28"/>
          <w:lang w:val="uk-UA"/>
        </w:rPr>
        <w:t xml:space="preserve">а </w:t>
      </w:r>
      <w:r w:rsidRPr="00122E22">
        <w:rPr>
          <w:color w:val="000000"/>
          <w:sz w:val="28"/>
          <w:szCs w:val="28"/>
        </w:rPr>
        <w:t xml:space="preserve">та </w:t>
      </w:r>
      <w:r w:rsidRPr="00122E22">
        <w:rPr>
          <w:color w:val="000000"/>
          <w:sz w:val="28"/>
          <w:szCs w:val="28"/>
          <w:lang w:val="uk-UA"/>
        </w:rPr>
        <w:t xml:space="preserve">4 </w:t>
      </w:r>
      <w:r w:rsidRPr="00122E22">
        <w:rPr>
          <w:color w:val="000000"/>
          <w:sz w:val="28"/>
          <w:szCs w:val="28"/>
        </w:rPr>
        <w:t xml:space="preserve"> ос</w:t>
      </w:r>
      <w:r w:rsidRPr="00122E22">
        <w:rPr>
          <w:color w:val="000000"/>
          <w:sz w:val="28"/>
          <w:szCs w:val="28"/>
          <w:lang w:val="uk-UA"/>
        </w:rPr>
        <w:t xml:space="preserve">оби </w:t>
      </w:r>
      <w:r w:rsidRPr="00122E22">
        <w:rPr>
          <w:color w:val="000000"/>
          <w:sz w:val="28"/>
          <w:szCs w:val="28"/>
        </w:rPr>
        <w:t xml:space="preserve"> обслуговуючого</w:t>
      </w:r>
      <w:r w:rsidRPr="00122E22">
        <w:rPr>
          <w:color w:val="000000"/>
          <w:sz w:val="28"/>
          <w:szCs w:val="28"/>
          <w:lang w:val="uk-UA"/>
        </w:rPr>
        <w:t xml:space="preserve">  </w:t>
      </w:r>
      <w:r w:rsidRPr="00122E22">
        <w:rPr>
          <w:color w:val="000000"/>
          <w:sz w:val="28"/>
          <w:szCs w:val="28"/>
        </w:rPr>
        <w:t>персоналу.</w:t>
      </w:r>
    </w:p>
    <w:p w:rsidR="005A1768" w:rsidRPr="00122E22" w:rsidRDefault="005A1768" w:rsidP="00280E2F">
      <w:pPr>
        <w:autoSpaceDE w:val="0"/>
        <w:autoSpaceDN w:val="0"/>
        <w:adjustRightInd w:val="0"/>
        <w:spacing w:line="360" w:lineRule="auto"/>
        <w:rPr>
          <w:color w:val="000000"/>
          <w:sz w:val="28"/>
          <w:szCs w:val="28"/>
          <w:lang w:val="uk-UA"/>
        </w:rPr>
      </w:pPr>
    </w:p>
    <w:p w:rsidR="005A1768" w:rsidRPr="00122E22" w:rsidRDefault="005A1768" w:rsidP="00280E2F">
      <w:pPr>
        <w:autoSpaceDE w:val="0"/>
        <w:autoSpaceDN w:val="0"/>
        <w:adjustRightInd w:val="0"/>
        <w:spacing w:line="360" w:lineRule="auto"/>
        <w:rPr>
          <w:b/>
          <w:bCs/>
          <w:i/>
          <w:color w:val="000000"/>
          <w:sz w:val="28"/>
          <w:szCs w:val="28"/>
          <w:lang w:val="uk-UA"/>
        </w:rPr>
      </w:pPr>
      <w:r w:rsidRPr="00122E22">
        <w:rPr>
          <w:b/>
          <w:bCs/>
          <w:i/>
          <w:color w:val="000000"/>
          <w:sz w:val="28"/>
          <w:szCs w:val="28"/>
        </w:rPr>
        <w:t>Якісний склад педагогічних працівників</w:t>
      </w:r>
    </w:p>
    <w:p w:rsidR="005A1768" w:rsidRPr="00122E22" w:rsidRDefault="005A1768" w:rsidP="00280E2F">
      <w:pPr>
        <w:autoSpaceDE w:val="0"/>
        <w:autoSpaceDN w:val="0"/>
        <w:adjustRightInd w:val="0"/>
        <w:spacing w:line="360" w:lineRule="auto"/>
        <w:rPr>
          <w:b/>
          <w:bCs/>
          <w:i/>
          <w:color w:val="000000"/>
          <w:sz w:val="28"/>
          <w:szCs w:val="28"/>
          <w:lang w:val="uk-UA"/>
        </w:rPr>
      </w:pPr>
    </w:p>
    <w:p w:rsidR="005A1768" w:rsidRDefault="005A1768" w:rsidP="00280E2F">
      <w:pPr>
        <w:autoSpaceDE w:val="0"/>
        <w:autoSpaceDN w:val="0"/>
        <w:adjustRightInd w:val="0"/>
        <w:spacing w:line="360" w:lineRule="auto"/>
        <w:rPr>
          <w:color w:val="000000"/>
          <w:sz w:val="28"/>
          <w:szCs w:val="28"/>
          <w:lang w:val="uk-UA"/>
        </w:rPr>
      </w:pPr>
      <w:r>
        <w:rPr>
          <w:color w:val="000000"/>
          <w:sz w:val="28"/>
          <w:szCs w:val="28"/>
          <w:lang w:val="uk-UA"/>
        </w:rPr>
        <w:t xml:space="preserve">Директор – </w:t>
      </w:r>
      <w:r w:rsidRPr="00122E22">
        <w:rPr>
          <w:bCs/>
          <w:color w:val="000000"/>
          <w:sz w:val="28"/>
          <w:szCs w:val="28"/>
          <w:lang w:val="uk-UA"/>
        </w:rPr>
        <w:t>с</w:t>
      </w:r>
      <w:r w:rsidRPr="00122E22">
        <w:rPr>
          <w:bCs/>
          <w:color w:val="000000"/>
          <w:sz w:val="28"/>
          <w:szCs w:val="28"/>
        </w:rPr>
        <w:t>пеціаліст</w:t>
      </w:r>
      <w:r>
        <w:rPr>
          <w:color w:val="000000"/>
          <w:sz w:val="28"/>
          <w:szCs w:val="28"/>
          <w:lang w:val="uk-UA"/>
        </w:rPr>
        <w:t xml:space="preserve"> 15 тар.розряд</w:t>
      </w:r>
    </w:p>
    <w:p w:rsidR="005A1768" w:rsidRDefault="005A1768" w:rsidP="00280E2F">
      <w:pPr>
        <w:autoSpaceDE w:val="0"/>
        <w:autoSpaceDN w:val="0"/>
        <w:adjustRightInd w:val="0"/>
        <w:spacing w:line="360" w:lineRule="auto"/>
        <w:rPr>
          <w:bCs/>
          <w:color w:val="000000"/>
          <w:sz w:val="28"/>
          <w:szCs w:val="28"/>
          <w:lang w:val="uk-UA"/>
        </w:rPr>
      </w:pPr>
      <w:r w:rsidRPr="00122E22">
        <w:rPr>
          <w:color w:val="000000"/>
          <w:sz w:val="28"/>
          <w:szCs w:val="28"/>
        </w:rPr>
        <w:t xml:space="preserve">Вихователь </w:t>
      </w:r>
      <w:r w:rsidRPr="00122E22">
        <w:rPr>
          <w:color w:val="000000"/>
          <w:sz w:val="28"/>
          <w:szCs w:val="28"/>
          <w:lang w:val="uk-UA"/>
        </w:rPr>
        <w:t xml:space="preserve">- </w:t>
      </w:r>
      <w:r w:rsidRPr="00122E22">
        <w:rPr>
          <w:bCs/>
          <w:color w:val="000000"/>
          <w:sz w:val="28"/>
          <w:szCs w:val="28"/>
          <w:lang w:val="uk-UA"/>
        </w:rPr>
        <w:t>с</w:t>
      </w:r>
      <w:r w:rsidRPr="00122E22">
        <w:rPr>
          <w:bCs/>
          <w:color w:val="000000"/>
          <w:sz w:val="28"/>
          <w:szCs w:val="28"/>
        </w:rPr>
        <w:t>пеціаліст</w:t>
      </w:r>
      <w:r w:rsidRPr="00122E22">
        <w:rPr>
          <w:bCs/>
          <w:color w:val="000000"/>
          <w:sz w:val="28"/>
          <w:szCs w:val="28"/>
          <w:lang w:val="uk-UA"/>
        </w:rPr>
        <w:t xml:space="preserve"> </w:t>
      </w:r>
      <w:r>
        <w:rPr>
          <w:bCs/>
          <w:color w:val="000000"/>
          <w:sz w:val="28"/>
          <w:szCs w:val="28"/>
          <w:lang w:val="uk-UA"/>
        </w:rPr>
        <w:t xml:space="preserve"> 11тар.розряд</w:t>
      </w:r>
    </w:p>
    <w:p w:rsidR="005A1768" w:rsidRPr="00122E22" w:rsidRDefault="005A1768" w:rsidP="00280E2F">
      <w:pPr>
        <w:autoSpaceDE w:val="0"/>
        <w:autoSpaceDN w:val="0"/>
        <w:adjustRightInd w:val="0"/>
        <w:spacing w:line="360" w:lineRule="auto"/>
        <w:rPr>
          <w:bCs/>
          <w:color w:val="000000"/>
          <w:sz w:val="28"/>
          <w:szCs w:val="28"/>
          <w:lang w:val="uk-UA"/>
        </w:rPr>
      </w:pPr>
      <w:r w:rsidRPr="00122E22">
        <w:rPr>
          <w:bCs/>
          <w:color w:val="000000"/>
          <w:sz w:val="28"/>
          <w:szCs w:val="28"/>
          <w:lang w:val="uk-UA"/>
        </w:rPr>
        <w:t xml:space="preserve">Керівник гуртка -  </w:t>
      </w:r>
      <w:r>
        <w:rPr>
          <w:bCs/>
          <w:color w:val="000000"/>
          <w:sz w:val="28"/>
          <w:szCs w:val="28"/>
          <w:lang w:val="uk-UA"/>
        </w:rPr>
        <w:t>вихователь-муз.керівник</w:t>
      </w:r>
    </w:p>
    <w:p w:rsidR="005A1768" w:rsidRPr="00122E22" w:rsidRDefault="005A1768" w:rsidP="00280E2F">
      <w:pPr>
        <w:autoSpaceDE w:val="0"/>
        <w:autoSpaceDN w:val="0"/>
        <w:adjustRightInd w:val="0"/>
        <w:spacing w:line="360" w:lineRule="auto"/>
        <w:rPr>
          <w:b/>
          <w:bCs/>
          <w:color w:val="000000"/>
          <w:sz w:val="28"/>
          <w:szCs w:val="28"/>
          <w:lang w:val="uk-UA"/>
        </w:rPr>
      </w:pPr>
    </w:p>
    <w:p w:rsidR="005A1768" w:rsidRPr="00122E22" w:rsidRDefault="005A1768" w:rsidP="00280E2F">
      <w:pPr>
        <w:spacing w:after="295" w:line="360" w:lineRule="auto"/>
        <w:rPr>
          <w:b/>
          <w:i/>
          <w:color w:val="000000"/>
          <w:sz w:val="28"/>
          <w:szCs w:val="28"/>
        </w:rPr>
      </w:pPr>
      <w:r w:rsidRPr="00122E22">
        <w:rPr>
          <w:b/>
          <w:bCs/>
          <w:i/>
          <w:color w:val="000000"/>
          <w:sz w:val="28"/>
          <w:szCs w:val="28"/>
          <w:lang w:val="uk-UA"/>
        </w:rPr>
        <w:t xml:space="preserve"> Матеріально методичне забезпечення</w:t>
      </w:r>
      <w:r w:rsidRPr="00122E22">
        <w:rPr>
          <w:b/>
          <w:i/>
          <w:color w:val="000000"/>
          <w:sz w:val="28"/>
          <w:szCs w:val="28"/>
        </w:rPr>
        <w:t xml:space="preserve"> </w:t>
      </w:r>
      <w:r w:rsidRPr="00122E22">
        <w:rPr>
          <w:b/>
          <w:i/>
          <w:color w:val="000000"/>
          <w:sz w:val="28"/>
          <w:szCs w:val="28"/>
          <w:lang w:val="uk-UA"/>
        </w:rPr>
        <w:t xml:space="preserve"> </w:t>
      </w:r>
      <w:r w:rsidRPr="00122E22">
        <w:rPr>
          <w:b/>
          <w:i/>
          <w:color w:val="000000"/>
          <w:sz w:val="28"/>
          <w:szCs w:val="28"/>
        </w:rPr>
        <w:t>освітньої діяльності:</w:t>
      </w:r>
    </w:p>
    <w:p w:rsidR="005A1768" w:rsidRPr="00122E22" w:rsidRDefault="005A1768" w:rsidP="00280E2F">
      <w:pPr>
        <w:spacing w:line="360" w:lineRule="auto"/>
        <w:rPr>
          <w:color w:val="000000"/>
          <w:sz w:val="28"/>
          <w:szCs w:val="28"/>
        </w:rPr>
      </w:pPr>
      <w:r w:rsidRPr="00122E22">
        <w:rPr>
          <w:color w:val="000000"/>
          <w:sz w:val="28"/>
          <w:szCs w:val="28"/>
        </w:rPr>
        <w:t xml:space="preserve">- </w:t>
      </w:r>
      <w:r>
        <w:rPr>
          <w:color w:val="000000"/>
          <w:sz w:val="28"/>
          <w:szCs w:val="28"/>
          <w:lang w:val="uk-UA"/>
        </w:rPr>
        <w:t>ігрова кімната</w:t>
      </w:r>
      <w:r w:rsidRPr="00122E22">
        <w:rPr>
          <w:color w:val="000000"/>
          <w:sz w:val="28"/>
          <w:szCs w:val="28"/>
        </w:rPr>
        <w:t>;</w:t>
      </w:r>
    </w:p>
    <w:p w:rsidR="005A1768" w:rsidRPr="00122E22" w:rsidRDefault="005A1768" w:rsidP="00280E2F">
      <w:pPr>
        <w:spacing w:line="360" w:lineRule="auto"/>
        <w:rPr>
          <w:color w:val="000000"/>
          <w:sz w:val="28"/>
          <w:szCs w:val="28"/>
          <w:lang w:val="uk-UA"/>
        </w:rPr>
      </w:pPr>
      <w:r w:rsidRPr="00122E22">
        <w:rPr>
          <w:color w:val="000000"/>
          <w:sz w:val="28"/>
          <w:szCs w:val="28"/>
        </w:rPr>
        <w:t xml:space="preserve">- </w:t>
      </w:r>
      <w:r w:rsidRPr="00122E22">
        <w:rPr>
          <w:color w:val="000000"/>
          <w:sz w:val="28"/>
          <w:szCs w:val="28"/>
          <w:lang w:val="uk-UA"/>
        </w:rPr>
        <w:t xml:space="preserve">2 </w:t>
      </w:r>
      <w:r w:rsidRPr="00122E22">
        <w:rPr>
          <w:color w:val="000000"/>
          <w:sz w:val="28"/>
          <w:szCs w:val="28"/>
        </w:rPr>
        <w:t>ноутбук</w:t>
      </w:r>
      <w:r w:rsidRPr="00122E22">
        <w:rPr>
          <w:color w:val="000000"/>
          <w:sz w:val="28"/>
          <w:szCs w:val="28"/>
          <w:lang w:val="uk-UA"/>
        </w:rPr>
        <w:t>а;</w:t>
      </w:r>
    </w:p>
    <w:p w:rsidR="005A1768" w:rsidRPr="00122E22" w:rsidRDefault="005A1768" w:rsidP="00280E2F">
      <w:pPr>
        <w:spacing w:line="360" w:lineRule="auto"/>
        <w:rPr>
          <w:color w:val="000000"/>
          <w:sz w:val="28"/>
          <w:szCs w:val="28"/>
          <w:lang w:val="uk-UA"/>
        </w:rPr>
      </w:pPr>
      <w:r w:rsidRPr="00122E22">
        <w:rPr>
          <w:color w:val="000000"/>
          <w:sz w:val="28"/>
          <w:szCs w:val="28"/>
          <w:lang w:val="uk-UA"/>
        </w:rPr>
        <w:t>- музичний центр;</w:t>
      </w:r>
    </w:p>
    <w:p w:rsidR="005A1768" w:rsidRPr="00122E22" w:rsidRDefault="005A1768" w:rsidP="00280E2F">
      <w:pPr>
        <w:spacing w:line="360" w:lineRule="auto"/>
        <w:rPr>
          <w:color w:val="000000"/>
          <w:sz w:val="28"/>
          <w:szCs w:val="28"/>
          <w:lang w:val="uk-UA"/>
        </w:rPr>
      </w:pPr>
      <w:r w:rsidRPr="00122E22">
        <w:rPr>
          <w:color w:val="000000"/>
          <w:sz w:val="28"/>
          <w:szCs w:val="28"/>
          <w:lang w:val="uk-UA"/>
        </w:rPr>
        <w:t>- телевізор;</w:t>
      </w:r>
    </w:p>
    <w:p w:rsidR="005A1768" w:rsidRPr="00122E22" w:rsidRDefault="005A1768" w:rsidP="00280E2F">
      <w:pPr>
        <w:spacing w:line="360" w:lineRule="auto"/>
        <w:rPr>
          <w:color w:val="000000"/>
          <w:sz w:val="28"/>
          <w:szCs w:val="28"/>
          <w:lang w:val="uk-UA"/>
        </w:rPr>
      </w:pPr>
    </w:p>
    <w:p w:rsidR="005A1768" w:rsidRPr="00122E22" w:rsidRDefault="005A1768" w:rsidP="00280E2F">
      <w:pPr>
        <w:spacing w:line="360" w:lineRule="auto"/>
        <w:jc w:val="both"/>
        <w:rPr>
          <w:color w:val="000000"/>
          <w:sz w:val="28"/>
          <w:szCs w:val="28"/>
        </w:rPr>
      </w:pPr>
      <w:r w:rsidRPr="00122E22">
        <w:rPr>
          <w:color w:val="000000"/>
          <w:sz w:val="28"/>
          <w:szCs w:val="28"/>
          <w:lang w:val="uk-UA"/>
        </w:rPr>
        <w:t xml:space="preserve">   Над п</w:t>
      </w:r>
      <w:r w:rsidRPr="00122E22">
        <w:rPr>
          <w:color w:val="000000"/>
          <w:sz w:val="28"/>
          <w:szCs w:val="28"/>
        </w:rPr>
        <w:t>оповнення</w:t>
      </w:r>
      <w:r w:rsidRPr="00122E22">
        <w:rPr>
          <w:color w:val="000000"/>
          <w:sz w:val="28"/>
          <w:szCs w:val="28"/>
          <w:lang w:val="uk-UA"/>
        </w:rPr>
        <w:t>м</w:t>
      </w:r>
      <w:r w:rsidRPr="00122E22">
        <w:rPr>
          <w:color w:val="000000"/>
          <w:sz w:val="28"/>
          <w:szCs w:val="28"/>
        </w:rPr>
        <w:t xml:space="preserve"> ігрових осередків </w:t>
      </w:r>
      <w:r w:rsidRPr="00122E22">
        <w:rPr>
          <w:color w:val="000000"/>
          <w:sz w:val="28"/>
          <w:szCs w:val="28"/>
          <w:lang w:val="uk-UA"/>
        </w:rPr>
        <w:t xml:space="preserve"> працюють виховател</w:t>
      </w:r>
      <w:r>
        <w:rPr>
          <w:color w:val="000000"/>
          <w:sz w:val="28"/>
          <w:szCs w:val="28"/>
          <w:lang w:val="uk-UA"/>
        </w:rPr>
        <w:t>ь</w:t>
      </w:r>
      <w:r w:rsidRPr="00122E22">
        <w:rPr>
          <w:color w:val="000000"/>
          <w:sz w:val="28"/>
          <w:szCs w:val="28"/>
          <w:lang w:val="uk-UA"/>
        </w:rPr>
        <w:t xml:space="preserve"> та помічни</w:t>
      </w:r>
      <w:r>
        <w:rPr>
          <w:color w:val="000000"/>
          <w:sz w:val="28"/>
          <w:szCs w:val="28"/>
          <w:lang w:val="uk-UA"/>
        </w:rPr>
        <w:t>к</w:t>
      </w:r>
      <w:r w:rsidRPr="00122E22">
        <w:rPr>
          <w:color w:val="000000"/>
          <w:sz w:val="28"/>
          <w:szCs w:val="28"/>
          <w:lang w:val="uk-UA"/>
        </w:rPr>
        <w:t xml:space="preserve"> вихователя,  </w:t>
      </w:r>
      <w:r w:rsidRPr="00122E22">
        <w:rPr>
          <w:color w:val="000000"/>
          <w:sz w:val="28"/>
          <w:szCs w:val="28"/>
        </w:rPr>
        <w:t>вигото</w:t>
      </w:r>
      <w:r w:rsidRPr="00122E22">
        <w:rPr>
          <w:color w:val="000000"/>
          <w:sz w:val="28"/>
          <w:szCs w:val="28"/>
          <w:lang w:val="uk-UA"/>
        </w:rPr>
        <w:t xml:space="preserve">вляючи </w:t>
      </w:r>
      <w:r w:rsidRPr="00122E22">
        <w:rPr>
          <w:color w:val="000000"/>
          <w:sz w:val="28"/>
          <w:szCs w:val="28"/>
        </w:rPr>
        <w:t xml:space="preserve"> різни</w:t>
      </w:r>
      <w:r w:rsidRPr="00122E22">
        <w:rPr>
          <w:color w:val="000000"/>
          <w:sz w:val="28"/>
          <w:szCs w:val="28"/>
          <w:lang w:val="uk-UA"/>
        </w:rPr>
        <w:t xml:space="preserve">й </w:t>
      </w:r>
      <w:r w:rsidRPr="00122E22">
        <w:rPr>
          <w:color w:val="000000"/>
          <w:sz w:val="28"/>
          <w:szCs w:val="28"/>
        </w:rPr>
        <w:t xml:space="preserve"> дидактични</w:t>
      </w:r>
      <w:r w:rsidRPr="00122E22">
        <w:rPr>
          <w:color w:val="000000"/>
          <w:sz w:val="28"/>
          <w:szCs w:val="28"/>
          <w:lang w:val="uk-UA"/>
        </w:rPr>
        <w:t>й</w:t>
      </w:r>
      <w:r w:rsidRPr="00122E22">
        <w:rPr>
          <w:color w:val="000000"/>
          <w:sz w:val="28"/>
          <w:szCs w:val="28"/>
        </w:rPr>
        <w:t xml:space="preserve"> матеріал</w:t>
      </w:r>
      <w:r w:rsidRPr="00122E22">
        <w:rPr>
          <w:color w:val="000000"/>
          <w:sz w:val="28"/>
          <w:szCs w:val="28"/>
          <w:lang w:val="uk-UA"/>
        </w:rPr>
        <w:t xml:space="preserve">  </w:t>
      </w:r>
      <w:r w:rsidRPr="00122E22">
        <w:rPr>
          <w:color w:val="000000"/>
          <w:sz w:val="28"/>
          <w:szCs w:val="28"/>
        </w:rPr>
        <w:t xml:space="preserve">власними руками.  </w:t>
      </w:r>
      <w:r w:rsidRPr="00122E22">
        <w:rPr>
          <w:color w:val="000000"/>
          <w:sz w:val="28"/>
          <w:szCs w:val="28"/>
          <w:lang w:val="uk-UA"/>
        </w:rPr>
        <w:t>М</w:t>
      </w:r>
      <w:r w:rsidRPr="00122E22">
        <w:rPr>
          <w:color w:val="000000"/>
          <w:sz w:val="28"/>
          <w:szCs w:val="28"/>
        </w:rPr>
        <w:t>атеріально-технічне забезпечення освітньої діяльності закладу п</w:t>
      </w:r>
      <w:r w:rsidRPr="00122E22">
        <w:rPr>
          <w:color w:val="000000"/>
          <w:sz w:val="28"/>
          <w:szCs w:val="28"/>
          <w:lang w:val="uk-UA"/>
        </w:rPr>
        <w:t>отребує оновлення і поповнення</w:t>
      </w:r>
      <w:r w:rsidRPr="00122E22">
        <w:rPr>
          <w:color w:val="000000"/>
          <w:sz w:val="28"/>
          <w:szCs w:val="28"/>
        </w:rPr>
        <w:t xml:space="preserve"> , враховуючи необхідність забезпечення іграшками та навчально-ігровими посібниками відповідно Примірного переліку ігрового та навчально-дидактичного обладнання для закладів дошкільної освіти, наказ МОН України від 19.12.2017р. № 1633.</w:t>
      </w:r>
    </w:p>
    <w:p w:rsidR="005A1768" w:rsidRPr="00122E22" w:rsidRDefault="005A1768" w:rsidP="00280E2F">
      <w:pPr>
        <w:spacing w:line="360" w:lineRule="auto"/>
        <w:jc w:val="center"/>
        <w:rPr>
          <w:b/>
          <w:bCs/>
          <w:i/>
          <w:iCs/>
          <w:color w:val="000000"/>
          <w:sz w:val="28"/>
          <w:szCs w:val="28"/>
          <w:lang w:val="uk-UA"/>
        </w:rPr>
      </w:pPr>
    </w:p>
    <w:p w:rsidR="005A1768" w:rsidRPr="00122E22" w:rsidRDefault="005A1768" w:rsidP="00280E2F">
      <w:pPr>
        <w:spacing w:line="360" w:lineRule="auto"/>
        <w:jc w:val="center"/>
        <w:rPr>
          <w:b/>
          <w:color w:val="000000"/>
          <w:sz w:val="28"/>
          <w:szCs w:val="28"/>
        </w:rPr>
      </w:pPr>
      <w:r w:rsidRPr="00122E22">
        <w:rPr>
          <w:b/>
          <w:bCs/>
          <w:i/>
          <w:iCs/>
          <w:color w:val="000000"/>
          <w:sz w:val="28"/>
          <w:szCs w:val="28"/>
        </w:rPr>
        <w:t>Розділ V. Інструменти проведення внутрішнього моніторингу освітнього процесу</w:t>
      </w:r>
    </w:p>
    <w:p w:rsidR="005A1768" w:rsidRPr="00122E22" w:rsidRDefault="005A1768" w:rsidP="00280E2F">
      <w:pPr>
        <w:spacing w:after="295" w:line="360" w:lineRule="auto"/>
        <w:rPr>
          <w:b/>
          <w:i/>
          <w:color w:val="000000"/>
          <w:sz w:val="28"/>
          <w:szCs w:val="28"/>
          <w:lang w:val="uk-UA"/>
        </w:rPr>
      </w:pPr>
      <w:r w:rsidRPr="00122E22">
        <w:rPr>
          <w:b/>
          <w:i/>
          <w:color w:val="000000"/>
          <w:sz w:val="28"/>
          <w:szCs w:val="28"/>
        </w:rPr>
        <w:t>Внутрішній моніторинг результатів навчання та розвитку дітей:</w:t>
      </w:r>
    </w:p>
    <w:p w:rsidR="005A1768" w:rsidRPr="00122E22" w:rsidRDefault="005A1768" w:rsidP="00280E2F">
      <w:pPr>
        <w:spacing w:after="295" w:line="360" w:lineRule="auto"/>
        <w:rPr>
          <w:b/>
          <w:i/>
          <w:color w:val="000000"/>
          <w:sz w:val="28"/>
          <w:szCs w:val="28"/>
          <w:lang w:val="uk-UA"/>
        </w:rPr>
      </w:pPr>
      <w:r w:rsidRPr="00122E22">
        <w:rPr>
          <w:b/>
          <w:i/>
          <w:color w:val="000000"/>
          <w:sz w:val="28"/>
          <w:szCs w:val="28"/>
          <w:lang w:val="uk-UA"/>
        </w:rPr>
        <w:t>діти  середнього та старшого  дошкільного   віку:</w:t>
      </w:r>
    </w:p>
    <w:p w:rsidR="005A1768" w:rsidRPr="00122E22" w:rsidRDefault="005A1768" w:rsidP="00280E2F">
      <w:pPr>
        <w:spacing w:line="360" w:lineRule="auto"/>
        <w:rPr>
          <w:b/>
          <w:color w:val="000000"/>
          <w:sz w:val="28"/>
          <w:szCs w:val="28"/>
          <w:lang w:val="uk-UA"/>
        </w:rPr>
      </w:pPr>
      <w:r w:rsidRPr="00122E22">
        <w:rPr>
          <w:b/>
          <w:color w:val="000000"/>
          <w:sz w:val="28"/>
          <w:szCs w:val="28"/>
          <w:lang w:val="uk-UA"/>
        </w:rPr>
        <w:t xml:space="preserve">-  </w:t>
      </w:r>
      <w:r w:rsidRPr="00122E22">
        <w:rPr>
          <w:sz w:val="28"/>
          <w:szCs w:val="28"/>
          <w:lang w:val="uk-UA"/>
        </w:rPr>
        <w:t>проведення підсумкових занять, індивідуальних бесід з дошкільниками;</w:t>
      </w:r>
    </w:p>
    <w:p w:rsidR="005A1768" w:rsidRPr="00122E22" w:rsidRDefault="005A1768" w:rsidP="00280E2F">
      <w:pPr>
        <w:pStyle w:val="a4"/>
        <w:spacing w:before="0" w:beforeAutospacing="0" w:after="0" w:afterAutospacing="0" w:line="360" w:lineRule="auto"/>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спостереження за дітьми;</w:t>
      </w:r>
    </w:p>
    <w:p w:rsidR="005A1768" w:rsidRPr="00122E22" w:rsidRDefault="005A1768" w:rsidP="00280E2F">
      <w:pPr>
        <w:pStyle w:val="a4"/>
        <w:spacing w:before="0" w:beforeAutospacing="0" w:after="0" w:afterAutospacing="0" w:line="360" w:lineRule="auto"/>
        <w:rPr>
          <w:color w:val="000000"/>
          <w:sz w:val="28"/>
          <w:szCs w:val="28"/>
          <w:lang w:val="uk-UA"/>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проведення</w:t>
      </w:r>
      <w:r w:rsidRPr="00122E22">
        <w:rPr>
          <w:color w:val="000000"/>
          <w:sz w:val="28"/>
          <w:szCs w:val="28"/>
          <w:lang w:val="uk-UA"/>
        </w:rPr>
        <w:t xml:space="preserve"> </w:t>
      </w:r>
      <w:r w:rsidRPr="00122E22">
        <w:rPr>
          <w:color w:val="000000"/>
          <w:sz w:val="28"/>
          <w:szCs w:val="28"/>
        </w:rPr>
        <w:t xml:space="preserve"> нескладних експериментів у вигляді доручень кожній окремій дитині;</w:t>
      </w:r>
    </w:p>
    <w:p w:rsidR="005A1768" w:rsidRPr="00122E22" w:rsidRDefault="005A1768" w:rsidP="00280E2F">
      <w:pPr>
        <w:pStyle w:val="a4"/>
        <w:spacing w:before="0" w:beforeAutospacing="0" w:after="0" w:afterAutospacing="0" w:line="360" w:lineRule="auto"/>
        <w:rPr>
          <w:i/>
          <w:color w:val="000000"/>
          <w:sz w:val="28"/>
          <w:szCs w:val="28"/>
          <w:lang w:val="uk-UA"/>
        </w:rPr>
      </w:pPr>
      <w:r w:rsidRPr="00122E22">
        <w:rPr>
          <w:i/>
          <w:color w:val="000000"/>
          <w:sz w:val="28"/>
          <w:szCs w:val="28"/>
          <w:lang w:val="uk-UA"/>
        </w:rPr>
        <w:t>діти старшого дошкільного віку:</w:t>
      </w:r>
    </w:p>
    <w:p w:rsidR="005A1768" w:rsidRPr="00122E22" w:rsidRDefault="005A1768" w:rsidP="00280E2F">
      <w:pPr>
        <w:spacing w:line="360" w:lineRule="auto"/>
        <w:rPr>
          <w:b/>
          <w:color w:val="000000"/>
          <w:sz w:val="28"/>
          <w:szCs w:val="28"/>
          <w:lang w:val="uk-UA"/>
        </w:rPr>
      </w:pPr>
      <w:r w:rsidRPr="00122E22">
        <w:rPr>
          <w:b/>
          <w:color w:val="000000"/>
          <w:sz w:val="28"/>
          <w:szCs w:val="28"/>
          <w:lang w:val="uk-UA"/>
        </w:rPr>
        <w:t xml:space="preserve">-  </w:t>
      </w:r>
      <w:r w:rsidRPr="00122E22">
        <w:rPr>
          <w:sz w:val="28"/>
          <w:szCs w:val="28"/>
          <w:lang w:val="uk-UA"/>
        </w:rPr>
        <w:t>проведення підсумкових занять, індивідуальних бесід з дошкільниками;</w:t>
      </w:r>
    </w:p>
    <w:p w:rsidR="005A1768" w:rsidRPr="00122E22" w:rsidRDefault="005A1768" w:rsidP="00280E2F">
      <w:pPr>
        <w:pStyle w:val="a4"/>
        <w:spacing w:before="0" w:beforeAutospacing="0" w:after="0" w:afterAutospacing="0" w:line="360" w:lineRule="auto"/>
        <w:rPr>
          <w:color w:val="000000"/>
          <w:sz w:val="28"/>
          <w:szCs w:val="28"/>
          <w:lang w:val="uk-UA"/>
        </w:rPr>
      </w:pPr>
      <w:r w:rsidRPr="00122E22">
        <w:rPr>
          <w:color w:val="000000"/>
          <w:sz w:val="28"/>
          <w:szCs w:val="28"/>
          <w:lang w:val="uk-UA"/>
        </w:rPr>
        <w:t>-   тест (за Д.Марцинківською «Мотиваційна готовність дитини до школи»);</w:t>
      </w:r>
    </w:p>
    <w:p w:rsidR="005A1768" w:rsidRPr="00122E22" w:rsidRDefault="005A1768" w:rsidP="00280E2F">
      <w:pPr>
        <w:pStyle w:val="a4"/>
        <w:spacing w:before="0" w:beforeAutospacing="0" w:after="0" w:afterAutospacing="0" w:line="360" w:lineRule="auto"/>
        <w:rPr>
          <w:color w:val="000000"/>
          <w:sz w:val="28"/>
          <w:szCs w:val="28"/>
          <w:lang w:val="uk-UA"/>
        </w:rPr>
      </w:pPr>
      <w:r w:rsidRPr="00122E22">
        <w:rPr>
          <w:color w:val="000000"/>
          <w:sz w:val="28"/>
          <w:szCs w:val="28"/>
          <w:lang w:val="uk-UA"/>
        </w:rPr>
        <w:t>-   опитувальник орієнтовного тесту шкільної зрілості Керна Йірасика; тест «Готовність дитини до школи»;</w:t>
      </w:r>
    </w:p>
    <w:p w:rsidR="005A1768" w:rsidRPr="00122E22" w:rsidRDefault="005A1768" w:rsidP="00280E2F">
      <w:pPr>
        <w:pStyle w:val="1"/>
        <w:spacing w:before="0" w:beforeAutospacing="0" w:after="0" w:afterAutospacing="0" w:line="360" w:lineRule="auto"/>
        <w:textAlignment w:val="baseline"/>
        <w:rPr>
          <w:b w:val="0"/>
          <w:color w:val="000000"/>
          <w:sz w:val="28"/>
          <w:szCs w:val="28"/>
          <w:lang w:val="uk-UA"/>
        </w:rPr>
      </w:pPr>
      <w:r w:rsidRPr="00122E22">
        <w:rPr>
          <w:color w:val="000000"/>
          <w:sz w:val="28"/>
          <w:szCs w:val="28"/>
          <w:lang w:val="uk-UA"/>
        </w:rPr>
        <w:t xml:space="preserve">- </w:t>
      </w:r>
      <w:r w:rsidRPr="00122E22">
        <w:rPr>
          <w:b w:val="0"/>
          <w:color w:val="000000"/>
          <w:sz w:val="28"/>
          <w:szCs w:val="28"/>
          <w:lang w:val="uk-UA"/>
        </w:rPr>
        <w:t>тест  короткочасної пам’</w:t>
      </w:r>
      <w:r w:rsidRPr="00122E22">
        <w:rPr>
          <w:b w:val="0"/>
          <w:color w:val="000000"/>
          <w:sz w:val="28"/>
          <w:szCs w:val="28"/>
        </w:rPr>
        <w:t>яті та умовиводів</w:t>
      </w:r>
      <w:r w:rsidRPr="00122E22">
        <w:rPr>
          <w:b w:val="0"/>
          <w:color w:val="000000"/>
          <w:sz w:val="28"/>
          <w:szCs w:val="28"/>
          <w:lang w:val="uk-UA"/>
        </w:rPr>
        <w:t>; діагностика готовності до школи;</w:t>
      </w:r>
    </w:p>
    <w:p w:rsidR="005A1768" w:rsidRPr="00122E22" w:rsidRDefault="005A1768" w:rsidP="00280E2F">
      <w:pPr>
        <w:pStyle w:val="1"/>
        <w:spacing w:before="0" w:beforeAutospacing="0" w:after="0" w:afterAutospacing="0" w:line="360" w:lineRule="auto"/>
        <w:textAlignment w:val="baseline"/>
        <w:rPr>
          <w:b w:val="0"/>
          <w:color w:val="000000"/>
          <w:sz w:val="28"/>
          <w:szCs w:val="28"/>
          <w:lang w:val="uk-UA"/>
        </w:rPr>
      </w:pPr>
      <w:r w:rsidRPr="00122E22">
        <w:rPr>
          <w:b w:val="0"/>
          <w:color w:val="000000"/>
          <w:sz w:val="28"/>
          <w:szCs w:val="28"/>
          <w:lang w:val="uk-UA"/>
        </w:rPr>
        <w:t>-  тест «Будиночок» ( Н.І.Гуткіна);</w:t>
      </w:r>
    </w:p>
    <w:p w:rsidR="005A1768" w:rsidRPr="00122E22" w:rsidRDefault="005A1768" w:rsidP="00280E2F">
      <w:pPr>
        <w:pStyle w:val="1"/>
        <w:spacing w:before="0" w:beforeAutospacing="0" w:after="0" w:afterAutospacing="0" w:line="360" w:lineRule="auto"/>
        <w:textAlignment w:val="baseline"/>
        <w:rPr>
          <w:b w:val="0"/>
          <w:color w:val="000000"/>
          <w:sz w:val="28"/>
          <w:szCs w:val="28"/>
          <w:lang w:val="uk-UA"/>
        </w:rPr>
      </w:pPr>
      <w:r w:rsidRPr="00122E22">
        <w:rPr>
          <w:b w:val="0"/>
          <w:color w:val="000000"/>
          <w:sz w:val="28"/>
          <w:szCs w:val="28"/>
          <w:lang w:val="uk-UA"/>
        </w:rPr>
        <w:t>-   казковий  математичний тест;</w:t>
      </w:r>
    </w:p>
    <w:p w:rsidR="005A1768" w:rsidRPr="00122E22" w:rsidRDefault="005A1768" w:rsidP="00280E2F">
      <w:pPr>
        <w:pStyle w:val="1"/>
        <w:spacing w:before="0" w:beforeAutospacing="0" w:after="0" w:afterAutospacing="0" w:line="360" w:lineRule="auto"/>
        <w:textAlignment w:val="baseline"/>
        <w:rPr>
          <w:b w:val="0"/>
          <w:color w:val="000000"/>
          <w:sz w:val="28"/>
          <w:szCs w:val="28"/>
          <w:lang w:val="uk-UA"/>
        </w:rPr>
      </w:pPr>
      <w:r w:rsidRPr="00122E22">
        <w:rPr>
          <w:b w:val="0"/>
          <w:color w:val="000000"/>
          <w:sz w:val="28"/>
          <w:szCs w:val="28"/>
          <w:lang w:val="uk-UA"/>
        </w:rPr>
        <w:t>-   математичні диктанти;</w:t>
      </w:r>
    </w:p>
    <w:p w:rsidR="005A1768" w:rsidRPr="00122E22" w:rsidRDefault="005A1768" w:rsidP="00280E2F">
      <w:pPr>
        <w:pStyle w:val="1"/>
        <w:spacing w:before="0" w:beforeAutospacing="0" w:after="0" w:afterAutospacing="0" w:line="360" w:lineRule="auto"/>
        <w:textAlignment w:val="baseline"/>
        <w:rPr>
          <w:b w:val="0"/>
          <w:color w:val="000000"/>
          <w:sz w:val="28"/>
          <w:szCs w:val="28"/>
          <w:lang w:val="uk-UA"/>
        </w:rPr>
      </w:pPr>
      <w:r w:rsidRPr="00122E22">
        <w:rPr>
          <w:b w:val="0"/>
          <w:color w:val="000000"/>
          <w:sz w:val="28"/>
          <w:szCs w:val="28"/>
          <w:lang w:val="uk-UA"/>
        </w:rPr>
        <w:t>-   критерії готовності до школи;</w:t>
      </w:r>
    </w:p>
    <w:p w:rsidR="005A1768" w:rsidRPr="00122E22" w:rsidRDefault="005A1768" w:rsidP="00280E2F">
      <w:pPr>
        <w:pStyle w:val="1"/>
        <w:spacing w:before="0" w:beforeAutospacing="0" w:after="0" w:afterAutospacing="0" w:line="360" w:lineRule="auto"/>
        <w:textAlignment w:val="baseline"/>
        <w:rPr>
          <w:b w:val="0"/>
          <w:color w:val="000000"/>
          <w:sz w:val="28"/>
          <w:szCs w:val="28"/>
          <w:lang w:val="uk-UA"/>
        </w:rPr>
      </w:pPr>
      <w:r w:rsidRPr="00122E22">
        <w:rPr>
          <w:b w:val="0"/>
          <w:color w:val="000000"/>
          <w:sz w:val="28"/>
          <w:szCs w:val="28"/>
          <w:lang w:val="uk-UA"/>
        </w:rPr>
        <w:t>-   методика  «Комунікативна бесіда про школу» (Т.А.Нєжнова).</w:t>
      </w:r>
    </w:p>
    <w:p w:rsidR="005A1768" w:rsidRPr="00122E22" w:rsidRDefault="005A1768" w:rsidP="00280E2F">
      <w:pPr>
        <w:pStyle w:val="1"/>
        <w:spacing w:before="0" w:beforeAutospacing="0" w:after="0" w:afterAutospacing="0" w:line="360" w:lineRule="auto"/>
        <w:jc w:val="both"/>
        <w:textAlignment w:val="baseline"/>
        <w:rPr>
          <w:b w:val="0"/>
          <w:color w:val="000000"/>
          <w:sz w:val="28"/>
          <w:szCs w:val="28"/>
          <w:lang w:val="uk-UA"/>
        </w:rPr>
      </w:pPr>
    </w:p>
    <w:p w:rsidR="005A1768" w:rsidRPr="00122E22" w:rsidRDefault="005A1768" w:rsidP="00280E2F">
      <w:pPr>
        <w:spacing w:line="360" w:lineRule="auto"/>
        <w:jc w:val="both"/>
        <w:rPr>
          <w:b/>
          <w:bCs/>
          <w:i/>
          <w:iCs/>
          <w:color w:val="000000"/>
          <w:sz w:val="28"/>
          <w:szCs w:val="28"/>
          <w:lang w:val="uk-UA"/>
        </w:rPr>
      </w:pPr>
    </w:p>
    <w:p w:rsidR="005A1768" w:rsidRPr="00122E22" w:rsidRDefault="005A1768" w:rsidP="00280E2F">
      <w:pPr>
        <w:spacing w:line="360" w:lineRule="auto"/>
        <w:jc w:val="both"/>
        <w:rPr>
          <w:color w:val="000000"/>
          <w:sz w:val="28"/>
          <w:szCs w:val="28"/>
          <w:lang w:val="uk-UA"/>
        </w:rPr>
      </w:pPr>
      <w:r w:rsidRPr="00122E22">
        <w:rPr>
          <w:b/>
          <w:bCs/>
          <w:i/>
          <w:iCs/>
          <w:color w:val="000000"/>
          <w:sz w:val="28"/>
          <w:szCs w:val="28"/>
          <w:lang w:val="uk-UA"/>
        </w:rPr>
        <w:t xml:space="preserve">Розділ </w:t>
      </w:r>
      <w:r w:rsidRPr="00122E22">
        <w:rPr>
          <w:b/>
          <w:bCs/>
          <w:i/>
          <w:iCs/>
          <w:color w:val="000000"/>
          <w:sz w:val="28"/>
          <w:szCs w:val="28"/>
        </w:rPr>
        <w:t>V</w:t>
      </w:r>
      <w:r w:rsidRPr="00122E22">
        <w:rPr>
          <w:b/>
          <w:bCs/>
          <w:i/>
          <w:iCs/>
          <w:color w:val="000000"/>
          <w:sz w:val="28"/>
          <w:szCs w:val="28"/>
          <w:lang w:val="uk-UA"/>
        </w:rPr>
        <w:t>І. Основні показники реалізації освітньої діяльності</w:t>
      </w:r>
    </w:p>
    <w:p w:rsidR="005A1768" w:rsidRPr="00122E22" w:rsidRDefault="005A1768" w:rsidP="00280E2F">
      <w:pPr>
        <w:pStyle w:val="a4"/>
        <w:spacing w:before="150" w:beforeAutospacing="0" w:after="180" w:afterAutospacing="0" w:line="360" w:lineRule="auto"/>
        <w:jc w:val="both"/>
        <w:rPr>
          <w:sz w:val="28"/>
          <w:szCs w:val="28"/>
        </w:rPr>
      </w:pPr>
      <w:r w:rsidRPr="00122E22">
        <w:rPr>
          <w:sz w:val="28"/>
          <w:szCs w:val="28"/>
        </w:rPr>
        <w:t>Виконання освітньої програми дасть змогу:</w:t>
      </w:r>
    </w:p>
    <w:p w:rsidR="005A1768" w:rsidRPr="00122E22" w:rsidRDefault="005A1768" w:rsidP="00280E2F">
      <w:pPr>
        <w:spacing w:line="360" w:lineRule="auto"/>
        <w:ind w:left="90"/>
        <w:jc w:val="both"/>
        <w:rPr>
          <w:sz w:val="28"/>
          <w:szCs w:val="28"/>
          <w:lang w:val="uk-UA"/>
        </w:rPr>
      </w:pPr>
      <w:r w:rsidRPr="00122E22">
        <w:rPr>
          <w:sz w:val="28"/>
          <w:szCs w:val="28"/>
          <w:lang w:val="uk-UA"/>
        </w:rPr>
        <w:t xml:space="preserve">-   </w:t>
      </w:r>
      <w:r w:rsidRPr="00122E22">
        <w:rPr>
          <w:sz w:val="28"/>
          <w:szCs w:val="28"/>
        </w:rPr>
        <w:t>удосконалити організацію освітнього процесу в закладі з метою  забезпечення ефективної реалізації завдань державного стандарту;</w:t>
      </w:r>
    </w:p>
    <w:p w:rsidR="005A1768" w:rsidRPr="00122E22" w:rsidRDefault="005A1768" w:rsidP="00280E2F">
      <w:pPr>
        <w:spacing w:line="360" w:lineRule="auto"/>
        <w:ind w:left="90"/>
        <w:jc w:val="both"/>
        <w:rPr>
          <w:sz w:val="28"/>
          <w:szCs w:val="28"/>
        </w:rPr>
      </w:pPr>
      <w:r w:rsidRPr="00122E22">
        <w:rPr>
          <w:sz w:val="28"/>
          <w:szCs w:val="28"/>
          <w:lang w:val="uk-UA"/>
        </w:rPr>
        <w:t xml:space="preserve">-  </w:t>
      </w:r>
      <w:r w:rsidRPr="00122E22">
        <w:rPr>
          <w:sz w:val="28"/>
          <w:szCs w:val="28"/>
        </w:rPr>
        <w:t>забезпечити формування у дітей дошкільного віку мотивації до навчальної діяльності та саморозвитку;</w:t>
      </w:r>
    </w:p>
    <w:p w:rsidR="005A1768" w:rsidRPr="00122E22" w:rsidRDefault="005A1768" w:rsidP="00280E2F">
      <w:pPr>
        <w:spacing w:line="360" w:lineRule="auto"/>
        <w:ind w:left="90"/>
        <w:jc w:val="both"/>
        <w:rPr>
          <w:sz w:val="28"/>
          <w:szCs w:val="28"/>
        </w:rPr>
      </w:pPr>
      <w:r w:rsidRPr="00122E22">
        <w:rPr>
          <w:sz w:val="28"/>
          <w:szCs w:val="28"/>
          <w:lang w:val="uk-UA"/>
        </w:rPr>
        <w:t xml:space="preserve">-   </w:t>
      </w:r>
      <w:r w:rsidRPr="00122E22">
        <w:rPr>
          <w:sz w:val="28"/>
          <w:szCs w:val="28"/>
        </w:rPr>
        <w:t>створити умови для якісного соціально-емоційного розвитку дитини дошкільного віку як запоруки  успішної самореалізації на наступному етапі життя в початковій ланці школи;</w:t>
      </w:r>
    </w:p>
    <w:p w:rsidR="005A1768" w:rsidRPr="00122E22" w:rsidRDefault="005A1768" w:rsidP="00280E2F">
      <w:pPr>
        <w:spacing w:line="360" w:lineRule="auto"/>
        <w:ind w:left="90"/>
        <w:jc w:val="both"/>
        <w:rPr>
          <w:sz w:val="28"/>
          <w:szCs w:val="28"/>
        </w:rPr>
      </w:pPr>
      <w:r w:rsidRPr="00122E22">
        <w:rPr>
          <w:sz w:val="28"/>
          <w:szCs w:val="28"/>
          <w:lang w:val="uk-UA"/>
        </w:rPr>
        <w:t xml:space="preserve">-   </w:t>
      </w:r>
      <w:r w:rsidRPr="00122E22">
        <w:rPr>
          <w:sz w:val="28"/>
          <w:szCs w:val="28"/>
        </w:rPr>
        <w:t>забезпечити компетентнісний підхід до навчально-виховного процесу;</w:t>
      </w:r>
    </w:p>
    <w:p w:rsidR="005A1768" w:rsidRPr="00122E22" w:rsidRDefault="005A1768" w:rsidP="00280E2F">
      <w:pPr>
        <w:spacing w:line="360" w:lineRule="auto"/>
        <w:jc w:val="both"/>
        <w:rPr>
          <w:sz w:val="28"/>
          <w:szCs w:val="28"/>
        </w:rPr>
      </w:pPr>
      <w:r w:rsidRPr="00122E22">
        <w:rPr>
          <w:sz w:val="28"/>
          <w:szCs w:val="28"/>
          <w:lang w:val="uk-UA"/>
        </w:rPr>
        <w:t xml:space="preserve"> -   </w:t>
      </w:r>
      <w:r w:rsidRPr="00122E22">
        <w:rPr>
          <w:sz w:val="28"/>
          <w:szCs w:val="28"/>
        </w:rPr>
        <w:t>забезпечити збереження психічного здоров`я дітей дошкільного віку;</w:t>
      </w:r>
    </w:p>
    <w:p w:rsidR="005A1768" w:rsidRPr="00122E22" w:rsidRDefault="005A1768" w:rsidP="00280E2F">
      <w:pPr>
        <w:spacing w:line="360" w:lineRule="auto"/>
        <w:jc w:val="both"/>
        <w:rPr>
          <w:sz w:val="28"/>
          <w:szCs w:val="28"/>
        </w:rPr>
      </w:pPr>
      <w:r w:rsidRPr="00122E22">
        <w:rPr>
          <w:sz w:val="28"/>
          <w:szCs w:val="28"/>
          <w:lang w:val="uk-UA"/>
        </w:rPr>
        <w:t xml:space="preserve"> -   </w:t>
      </w:r>
      <w:r w:rsidRPr="00122E22">
        <w:rPr>
          <w:sz w:val="28"/>
          <w:szCs w:val="28"/>
        </w:rPr>
        <w:t>задовольнити освітньо-культурні потреби здобувачів освіти;</w:t>
      </w:r>
    </w:p>
    <w:p w:rsidR="005A1768" w:rsidRPr="00122E22" w:rsidRDefault="005A1768" w:rsidP="00280E2F">
      <w:pPr>
        <w:spacing w:line="360" w:lineRule="auto"/>
        <w:jc w:val="both"/>
        <w:rPr>
          <w:sz w:val="28"/>
          <w:szCs w:val="28"/>
        </w:rPr>
      </w:pPr>
      <w:r w:rsidRPr="00122E22">
        <w:rPr>
          <w:sz w:val="28"/>
          <w:szCs w:val="28"/>
          <w:lang w:val="uk-UA"/>
        </w:rPr>
        <w:t xml:space="preserve"> -  </w:t>
      </w:r>
      <w:r w:rsidRPr="00122E22">
        <w:rPr>
          <w:sz w:val="28"/>
          <w:szCs w:val="28"/>
        </w:rPr>
        <w:t>удосконалити систему підвищення професійної майстерності педагогів,  надаючи пріоритет самоосвіті;</w:t>
      </w:r>
    </w:p>
    <w:p w:rsidR="005A1768" w:rsidRPr="00122E22" w:rsidRDefault="005A1768" w:rsidP="00280E2F">
      <w:pPr>
        <w:spacing w:line="360" w:lineRule="auto"/>
        <w:jc w:val="both"/>
        <w:rPr>
          <w:sz w:val="28"/>
          <w:szCs w:val="28"/>
          <w:lang w:val="uk-UA"/>
        </w:rPr>
      </w:pPr>
      <w:r w:rsidRPr="00122E22">
        <w:rPr>
          <w:sz w:val="28"/>
          <w:szCs w:val="28"/>
          <w:lang w:val="uk-UA"/>
        </w:rPr>
        <w:t xml:space="preserve"> -  </w:t>
      </w:r>
      <w:r w:rsidRPr="00122E22">
        <w:rPr>
          <w:sz w:val="28"/>
          <w:szCs w:val="28"/>
        </w:rPr>
        <w:t>упровадження в освітню практику сучасних інформаційних і комунікаційних технологій;</w:t>
      </w:r>
    </w:p>
    <w:p w:rsidR="005A1768" w:rsidRPr="00122E22" w:rsidRDefault="005A1768" w:rsidP="00280E2F">
      <w:pPr>
        <w:spacing w:line="360" w:lineRule="auto"/>
        <w:jc w:val="both"/>
        <w:rPr>
          <w:sz w:val="28"/>
          <w:szCs w:val="28"/>
          <w:lang w:val="uk-UA"/>
        </w:rPr>
      </w:pPr>
      <w:r w:rsidRPr="00122E22">
        <w:rPr>
          <w:b/>
          <w:sz w:val="28"/>
          <w:szCs w:val="28"/>
          <w:lang w:val="uk-UA"/>
        </w:rPr>
        <w:t xml:space="preserve"> -</w:t>
      </w:r>
      <w:r w:rsidRPr="00122E22">
        <w:rPr>
          <w:sz w:val="28"/>
          <w:szCs w:val="28"/>
          <w:lang w:val="uk-UA"/>
        </w:rPr>
        <w:t xml:space="preserve"> упровадження ефективних технологій співпраці з батьками в практиці психолого-педагогічного партнерства.</w:t>
      </w:r>
    </w:p>
    <w:p w:rsidR="005A1768" w:rsidRPr="00122E22" w:rsidRDefault="005A1768" w:rsidP="00280E2F">
      <w:pPr>
        <w:spacing w:line="360" w:lineRule="auto"/>
        <w:jc w:val="both"/>
        <w:rPr>
          <w:sz w:val="28"/>
          <w:szCs w:val="28"/>
        </w:rPr>
      </w:pPr>
    </w:p>
    <w:p w:rsidR="005A1768" w:rsidRDefault="005A1768" w:rsidP="00280E2F">
      <w:pPr>
        <w:autoSpaceDE w:val="0"/>
        <w:autoSpaceDN w:val="0"/>
        <w:adjustRightInd w:val="0"/>
        <w:spacing w:line="360" w:lineRule="auto"/>
        <w:jc w:val="both"/>
        <w:rPr>
          <w:b/>
          <w:bCs/>
          <w:i/>
          <w:iCs/>
          <w:color w:val="000000"/>
          <w:sz w:val="28"/>
          <w:szCs w:val="28"/>
          <w:lang w:val="uk-UA"/>
        </w:rPr>
      </w:pPr>
    </w:p>
    <w:p w:rsidR="005A1768" w:rsidRPr="00122E22" w:rsidRDefault="005A1768" w:rsidP="00280E2F">
      <w:pPr>
        <w:autoSpaceDE w:val="0"/>
        <w:autoSpaceDN w:val="0"/>
        <w:adjustRightInd w:val="0"/>
        <w:spacing w:line="360" w:lineRule="auto"/>
        <w:jc w:val="both"/>
        <w:rPr>
          <w:b/>
          <w:bCs/>
          <w:color w:val="000000"/>
          <w:sz w:val="28"/>
          <w:szCs w:val="28"/>
          <w:lang w:val="uk-UA"/>
        </w:rPr>
      </w:pPr>
      <w:r w:rsidRPr="00122E22">
        <w:rPr>
          <w:b/>
          <w:bCs/>
          <w:i/>
          <w:iCs/>
          <w:color w:val="000000"/>
          <w:sz w:val="28"/>
          <w:szCs w:val="28"/>
          <w:lang w:val="uk-UA"/>
        </w:rPr>
        <w:t>Перспективи виконання програми</w:t>
      </w:r>
      <w:r w:rsidRPr="00122E22">
        <w:rPr>
          <w:b/>
          <w:bCs/>
          <w:color w:val="000000"/>
          <w:sz w:val="28"/>
          <w:szCs w:val="28"/>
          <w:lang w:val="uk-UA"/>
        </w:rPr>
        <w:t>:</w:t>
      </w:r>
    </w:p>
    <w:p w:rsidR="005A1768" w:rsidRPr="00122E22" w:rsidRDefault="005A1768" w:rsidP="00280E2F">
      <w:pPr>
        <w:autoSpaceDE w:val="0"/>
        <w:autoSpaceDN w:val="0"/>
        <w:adjustRightInd w:val="0"/>
        <w:spacing w:line="360" w:lineRule="auto"/>
        <w:jc w:val="both"/>
        <w:rPr>
          <w:b/>
          <w:bCs/>
          <w:color w:val="000000"/>
          <w:sz w:val="28"/>
          <w:szCs w:val="28"/>
          <w:lang w:val="uk-UA"/>
        </w:rPr>
      </w:pP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Сформованість освітніх компетенцій дитини перших 6(7) років життя, що забезпечує її</w:t>
      </w:r>
      <w:r>
        <w:rPr>
          <w:color w:val="000000"/>
          <w:sz w:val="28"/>
          <w:szCs w:val="28"/>
          <w:lang w:val="uk-UA"/>
        </w:rPr>
        <w:t xml:space="preserve"> </w:t>
      </w:r>
      <w:r w:rsidRPr="00122E22">
        <w:rPr>
          <w:color w:val="000000"/>
          <w:sz w:val="28"/>
          <w:szCs w:val="28"/>
          <w:lang w:val="uk-UA"/>
        </w:rPr>
        <w:t>повноцінн</w:t>
      </w:r>
      <w:r w:rsidRPr="005A1768">
        <w:rPr>
          <w:color w:val="000000"/>
          <w:sz w:val="28"/>
          <w:szCs w:val="28"/>
          <w:lang w:val="uk-UA"/>
        </w:rPr>
        <w:t>ий психофізичний та особистісний розвиток, психологічну готовність до</w:t>
      </w:r>
      <w:r>
        <w:rPr>
          <w:color w:val="000000"/>
          <w:sz w:val="28"/>
          <w:szCs w:val="28"/>
          <w:lang w:val="uk-UA"/>
        </w:rPr>
        <w:t xml:space="preserve"> </w:t>
      </w:r>
      <w:r w:rsidRPr="005A1768">
        <w:rPr>
          <w:color w:val="000000"/>
          <w:sz w:val="28"/>
          <w:szCs w:val="28"/>
          <w:lang w:val="uk-UA"/>
        </w:rPr>
        <w:t>навчання у школі.</w:t>
      </w:r>
    </w:p>
    <w:p w:rsidR="005A1768" w:rsidRPr="00122E22" w:rsidRDefault="005A1768" w:rsidP="00280E2F">
      <w:pPr>
        <w:autoSpaceDE w:val="0"/>
        <w:autoSpaceDN w:val="0"/>
        <w:adjustRightInd w:val="0"/>
        <w:spacing w:line="360" w:lineRule="auto"/>
        <w:jc w:val="both"/>
        <w:rPr>
          <w:color w:val="000000"/>
          <w:sz w:val="28"/>
          <w:szCs w:val="28"/>
          <w:lang w:val="uk-UA"/>
        </w:rPr>
      </w:pPr>
    </w:p>
    <w:p w:rsidR="005A1768" w:rsidRPr="00122E22" w:rsidRDefault="005A1768" w:rsidP="00280E2F">
      <w:pPr>
        <w:autoSpaceDE w:val="0"/>
        <w:autoSpaceDN w:val="0"/>
        <w:adjustRightInd w:val="0"/>
        <w:spacing w:line="360" w:lineRule="auto"/>
        <w:jc w:val="both"/>
        <w:rPr>
          <w:b/>
          <w:bCs/>
          <w:i/>
          <w:iCs/>
          <w:color w:val="000000"/>
          <w:sz w:val="28"/>
          <w:szCs w:val="28"/>
          <w:lang w:val="uk-UA"/>
        </w:rPr>
      </w:pPr>
      <w:r w:rsidRPr="00122E22">
        <w:rPr>
          <w:b/>
          <w:bCs/>
          <w:i/>
          <w:iCs/>
          <w:color w:val="000000"/>
          <w:sz w:val="28"/>
          <w:szCs w:val="28"/>
        </w:rPr>
        <w:t>Основні показники, що характеризують найістотніші сторони розвитку дитини</w:t>
      </w:r>
      <w:r>
        <w:rPr>
          <w:b/>
          <w:bCs/>
          <w:i/>
          <w:iCs/>
          <w:color w:val="000000"/>
          <w:sz w:val="28"/>
          <w:szCs w:val="28"/>
          <w:lang w:val="uk-UA"/>
        </w:rPr>
        <w:t xml:space="preserve"> </w:t>
      </w:r>
      <w:r w:rsidRPr="00122E22">
        <w:rPr>
          <w:b/>
          <w:bCs/>
          <w:i/>
          <w:iCs/>
          <w:color w:val="000000"/>
          <w:sz w:val="28"/>
          <w:szCs w:val="28"/>
        </w:rPr>
        <w:t>напередодні вступу до школи:</w:t>
      </w:r>
    </w:p>
    <w:p w:rsidR="005A1768" w:rsidRPr="00122E22" w:rsidRDefault="005A1768" w:rsidP="00280E2F">
      <w:pPr>
        <w:autoSpaceDE w:val="0"/>
        <w:autoSpaceDN w:val="0"/>
        <w:adjustRightInd w:val="0"/>
        <w:spacing w:line="360" w:lineRule="auto"/>
        <w:jc w:val="both"/>
        <w:rPr>
          <w:b/>
          <w:bCs/>
          <w:i/>
          <w:iCs/>
          <w:color w:val="000000"/>
          <w:sz w:val="28"/>
          <w:szCs w:val="28"/>
          <w:lang w:val="uk-UA"/>
        </w:rPr>
      </w:pP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сформовані основні фізичні якості, рухові уміння, культурно-гігієнічні, оздоровчі навички та навички безпеки життєдіяльності;</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сформований позитивний образ «Я», створена база особистісної культури дитини;</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lang w:val="uk-UA"/>
        </w:rPr>
        <w:t>-  сформовані базові якості особистості: довільність, самостійність і відповідальність,</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креативність, ініціативність, свобода поведінки і безпечність, самосвідомість,</w:t>
      </w:r>
      <w:r w:rsidRPr="00122E22">
        <w:rPr>
          <w:color w:val="000000"/>
          <w:sz w:val="28"/>
          <w:szCs w:val="28"/>
          <w:lang w:val="uk-UA"/>
        </w:rPr>
        <w:t xml:space="preserve"> </w:t>
      </w:r>
      <w:r w:rsidRPr="00122E22">
        <w:rPr>
          <w:color w:val="000000"/>
          <w:sz w:val="28"/>
          <w:szCs w:val="28"/>
        </w:rPr>
        <w:t>самоставлення, самооцінка;</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сформовані навички соціально визнаної поведінки, вміння орієнтуватись у світі</w:t>
      </w:r>
      <w:r w:rsidRPr="00122E22">
        <w:rPr>
          <w:color w:val="000000"/>
          <w:sz w:val="28"/>
          <w:szCs w:val="28"/>
          <w:lang w:val="uk-UA"/>
        </w:rPr>
        <w:t xml:space="preserve"> </w:t>
      </w:r>
      <w:r w:rsidRPr="00122E22">
        <w:rPr>
          <w:color w:val="000000"/>
          <w:sz w:val="28"/>
          <w:szCs w:val="28"/>
        </w:rPr>
        <w:t>людських взаємин, готовності співпереживати та співчувати іншим;</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сформований інтерес та вміння розуміти інших, бажання долучатися до спільної</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діяльності з однолітками та дорослими, вміння оцінювати власні можливості, поважати</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бажання та інтереси інших людей, узгоджувати свої інтереси, бажання, дії з іншими</w:t>
      </w:r>
      <w:r w:rsidRPr="00122E22">
        <w:rPr>
          <w:color w:val="000000"/>
          <w:sz w:val="28"/>
          <w:szCs w:val="28"/>
          <w:lang w:val="uk-UA"/>
        </w:rPr>
        <w:t xml:space="preserve"> </w:t>
      </w:r>
      <w:r w:rsidRPr="00122E22">
        <w:rPr>
          <w:color w:val="000000"/>
          <w:sz w:val="28"/>
          <w:szCs w:val="28"/>
        </w:rPr>
        <w:t>членами суспільства;</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сформовані уявлення про природу планети Земля та Всесвіт;</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розвинута емоційно-ціннісна відповідальність екологічного ставленнядоприродного</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довкілля, сформовані навички дотримання правил природокористування;</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сформована готовність включатись у практичну діяльність, що пов’язана з природою;</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сформоване почуття краси в її різних проявах, ціннісне ставлення до змісту предметного</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світу та світу мистецтва;</w:t>
      </w:r>
    </w:p>
    <w:p w:rsidR="005A1768" w:rsidRPr="00122E22" w:rsidRDefault="005A1768" w:rsidP="00280E2F">
      <w:pPr>
        <w:autoSpaceDE w:val="0"/>
        <w:autoSpaceDN w:val="0"/>
        <w:adjustRightInd w:val="0"/>
        <w:spacing w:line="360" w:lineRule="auto"/>
        <w:jc w:val="both"/>
        <w:rPr>
          <w:color w:val="000000"/>
          <w:sz w:val="28"/>
          <w:szCs w:val="28"/>
          <w:lang w:val="uk-UA"/>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розвинуті творчі здібності;</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w:t>
      </w:r>
      <w:r w:rsidRPr="00122E22">
        <w:rPr>
          <w:color w:val="000000"/>
          <w:sz w:val="28"/>
          <w:szCs w:val="28"/>
          <w:lang w:val="uk-UA"/>
        </w:rPr>
        <w:t xml:space="preserve"> </w:t>
      </w:r>
      <w:r w:rsidRPr="00122E22">
        <w:rPr>
          <w:color w:val="000000"/>
          <w:sz w:val="28"/>
          <w:szCs w:val="28"/>
        </w:rPr>
        <w:t>сформовані елементарні трудові, технологічні та художньо-продуктивні навички,самостійність, культура та безпека праці;</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сформовані навички культури споживання;</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розвинуті творчі здібності, самостійність, ініціативність, організованість в ігровій</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діяльності та сформований стійкий інтерес до пізнання довкілля і реалізації себе в ньому;</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сформоване вміння будувати дружні, партнерські стосунки та ігрові об’єднання за</w:t>
      </w:r>
      <w:r w:rsidRPr="00122E22">
        <w:rPr>
          <w:color w:val="000000"/>
          <w:sz w:val="28"/>
          <w:szCs w:val="28"/>
          <w:lang w:val="uk-UA"/>
        </w:rPr>
        <w:t xml:space="preserve"> </w:t>
      </w:r>
      <w:r w:rsidRPr="00122E22">
        <w:rPr>
          <w:color w:val="000000"/>
          <w:sz w:val="28"/>
          <w:szCs w:val="28"/>
        </w:rPr>
        <w:t>інтересами;</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сформовані доступні уявлення, еталони, що відображають ознаки, властивості та</w:t>
      </w:r>
      <w:r w:rsidRPr="00122E22">
        <w:rPr>
          <w:color w:val="000000"/>
          <w:sz w:val="28"/>
          <w:szCs w:val="28"/>
          <w:lang w:val="uk-UA"/>
        </w:rPr>
        <w:t xml:space="preserve"> </w:t>
      </w:r>
      <w:r w:rsidRPr="00122E22">
        <w:rPr>
          <w:color w:val="000000"/>
          <w:sz w:val="28"/>
          <w:szCs w:val="28"/>
        </w:rPr>
        <w:t>відношення предметів і об’єктів навколишнього світу;</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сформована здатність застосовувати отримані знання у практичній діяльності, володіти</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способами пізнання дійсності;</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розвинуте наочно-дієве, наочно-образне, словесно-логічне мислення;</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сформований інтерес до пошуково-дослідницької діяльності;</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сформовані елементарні математичні уявлення, цілісна картина світу;</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сформована компетентна поведінка в різних життєвих ситуаціях;</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сформована культура мовлення та спілкування;</w:t>
      </w:r>
    </w:p>
    <w:p w:rsidR="005A1768" w:rsidRPr="00122E22" w:rsidRDefault="005A1768" w:rsidP="00280E2F">
      <w:pPr>
        <w:autoSpaceDE w:val="0"/>
        <w:autoSpaceDN w:val="0"/>
        <w:adjustRightInd w:val="0"/>
        <w:spacing w:line="360" w:lineRule="auto"/>
        <w:jc w:val="both"/>
        <w:rPr>
          <w:color w:val="000000"/>
          <w:sz w:val="28"/>
          <w:szCs w:val="28"/>
        </w:rPr>
      </w:pPr>
      <w:r w:rsidRPr="00122E22">
        <w:rPr>
          <w:color w:val="000000"/>
          <w:sz w:val="28"/>
          <w:szCs w:val="28"/>
        </w:rPr>
        <w:t xml:space="preserve">- </w:t>
      </w:r>
      <w:r w:rsidRPr="00122E22">
        <w:rPr>
          <w:color w:val="000000"/>
          <w:sz w:val="28"/>
          <w:szCs w:val="28"/>
          <w:lang w:val="uk-UA"/>
        </w:rPr>
        <w:t xml:space="preserve">  </w:t>
      </w:r>
      <w:r w:rsidRPr="00122E22">
        <w:rPr>
          <w:color w:val="000000"/>
          <w:sz w:val="28"/>
          <w:szCs w:val="28"/>
        </w:rPr>
        <w:t>засвоєні навички володіння елементарними правилами користування мовою у різних</w:t>
      </w:r>
    </w:p>
    <w:p w:rsidR="005A1768" w:rsidRPr="00122E22" w:rsidRDefault="005A1768" w:rsidP="00280E2F">
      <w:pPr>
        <w:spacing w:line="360" w:lineRule="auto"/>
        <w:jc w:val="both"/>
        <w:rPr>
          <w:color w:val="000000"/>
          <w:sz w:val="28"/>
          <w:szCs w:val="28"/>
          <w:lang w:val="uk-UA"/>
        </w:rPr>
      </w:pPr>
      <w:r w:rsidRPr="00122E22">
        <w:rPr>
          <w:color w:val="000000"/>
          <w:sz w:val="28"/>
          <w:szCs w:val="28"/>
        </w:rPr>
        <w:t>життєвих ситуаціях</w:t>
      </w:r>
      <w:r w:rsidRPr="00122E22">
        <w:rPr>
          <w:color w:val="000000"/>
          <w:sz w:val="28"/>
          <w:szCs w:val="28"/>
          <w:lang w:val="uk-UA"/>
        </w:rPr>
        <w:t>.</w:t>
      </w:r>
    </w:p>
    <w:p w:rsidR="003A56A9" w:rsidRDefault="003A56A9" w:rsidP="00280E2F">
      <w:pPr>
        <w:spacing w:line="360" w:lineRule="auto"/>
      </w:pPr>
    </w:p>
    <w:sectPr w:rsidR="003A56A9" w:rsidSect="00280E2F">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AA4" w:rsidRDefault="00510AA4" w:rsidP="00280E2F">
      <w:r>
        <w:separator/>
      </w:r>
    </w:p>
  </w:endnote>
  <w:endnote w:type="continuationSeparator" w:id="0">
    <w:p w:rsidR="00510AA4" w:rsidRDefault="00510AA4" w:rsidP="00280E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842594"/>
      <w:docPartObj>
        <w:docPartGallery w:val="Page Numbers (Bottom of Page)"/>
        <w:docPartUnique/>
      </w:docPartObj>
    </w:sdtPr>
    <w:sdtContent>
      <w:p w:rsidR="00280E2F" w:rsidRDefault="00631F63">
        <w:pPr>
          <w:pStyle w:val="a9"/>
          <w:jc w:val="right"/>
        </w:pPr>
        <w:fldSimple w:instr=" PAGE   \* MERGEFORMAT ">
          <w:r w:rsidR="00510AA4">
            <w:rPr>
              <w:noProof/>
            </w:rPr>
            <w:t>1</w:t>
          </w:r>
        </w:fldSimple>
      </w:p>
    </w:sdtContent>
  </w:sdt>
  <w:p w:rsidR="00280E2F" w:rsidRDefault="00280E2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AA4" w:rsidRDefault="00510AA4" w:rsidP="00280E2F">
      <w:r>
        <w:separator/>
      </w:r>
    </w:p>
  </w:footnote>
  <w:footnote w:type="continuationSeparator" w:id="0">
    <w:p w:rsidR="00510AA4" w:rsidRDefault="00510AA4" w:rsidP="00280E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00000003"/>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nsid w:val="00000004"/>
    <w:multiLevelType w:val="hybridMultilevel"/>
    <w:tmpl w:val="00000004"/>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nsid w:val="00000005"/>
    <w:multiLevelType w:val="hybridMultilevel"/>
    <w:tmpl w:val="00000005"/>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nsid w:val="00000006"/>
    <w:multiLevelType w:val="hybridMultilevel"/>
    <w:tmpl w:val="00000006"/>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nsid w:val="00000007"/>
    <w:multiLevelType w:val="hybridMultilevel"/>
    <w:tmpl w:val="00000007"/>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nsid w:val="00000008"/>
    <w:multiLevelType w:val="hybridMultilevel"/>
    <w:tmpl w:val="00000008"/>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nsid w:val="00000009"/>
    <w:multiLevelType w:val="hybridMultilevel"/>
    <w:tmpl w:val="00000009"/>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nsid w:val="0000000A"/>
    <w:multiLevelType w:val="hybridMultilevel"/>
    <w:tmpl w:val="0000000A"/>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nsid w:val="0000000B"/>
    <w:multiLevelType w:val="hybridMultilevel"/>
    <w:tmpl w:val="0000000B"/>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nsid w:val="0000000C"/>
    <w:multiLevelType w:val="hybridMultilevel"/>
    <w:tmpl w:val="0000000C"/>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nsid w:val="0000000D"/>
    <w:multiLevelType w:val="hybridMultilevel"/>
    <w:tmpl w:val="0000000D"/>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nsid w:val="0000000E"/>
    <w:multiLevelType w:val="hybridMultilevel"/>
    <w:tmpl w:val="0000000E"/>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nsid w:val="0000000F"/>
    <w:multiLevelType w:val="hybridMultilevel"/>
    <w:tmpl w:val="0000000F"/>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nsid w:val="02342A83"/>
    <w:multiLevelType w:val="multilevel"/>
    <w:tmpl w:val="5128CC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1B245DB"/>
    <w:multiLevelType w:val="multilevel"/>
    <w:tmpl w:val="5950D2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E302897"/>
    <w:multiLevelType w:val="multilevel"/>
    <w:tmpl w:val="D4CE7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savePreviewPicture/>
  <w:footnotePr>
    <w:footnote w:id="-1"/>
    <w:footnote w:id="0"/>
  </w:footnotePr>
  <w:endnotePr>
    <w:endnote w:id="-1"/>
    <w:endnote w:id="0"/>
  </w:endnotePr>
  <w:compat/>
  <w:rsids>
    <w:rsidRoot w:val="005A1768"/>
    <w:rsid w:val="00280E2F"/>
    <w:rsid w:val="003A56A9"/>
    <w:rsid w:val="004B76AA"/>
    <w:rsid w:val="00510AA4"/>
    <w:rsid w:val="005A1768"/>
    <w:rsid w:val="00631F63"/>
    <w:rsid w:val="008333F9"/>
    <w:rsid w:val="008755A5"/>
    <w:rsid w:val="008A66B7"/>
    <w:rsid w:val="00A03528"/>
    <w:rsid w:val="00D21111"/>
    <w:rsid w:val="00E421CB"/>
    <w:rsid w:val="00F00384"/>
    <w:rsid w:val="00FC5F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76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5A176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1768"/>
    <w:rPr>
      <w:rFonts w:ascii="Times New Roman" w:eastAsia="Times New Roman" w:hAnsi="Times New Roman" w:cs="Times New Roman"/>
      <w:b/>
      <w:bCs/>
      <w:kern w:val="36"/>
      <w:sz w:val="48"/>
      <w:szCs w:val="48"/>
      <w:lang w:eastAsia="ru-RU"/>
    </w:rPr>
  </w:style>
  <w:style w:type="character" w:styleId="a3">
    <w:name w:val="Strong"/>
    <w:basedOn w:val="a0"/>
    <w:qFormat/>
    <w:rsid w:val="005A1768"/>
    <w:rPr>
      <w:b/>
      <w:bCs/>
    </w:rPr>
  </w:style>
  <w:style w:type="paragraph" w:styleId="a4">
    <w:name w:val="Normal (Web)"/>
    <w:basedOn w:val="a"/>
    <w:rsid w:val="005A1768"/>
    <w:pPr>
      <w:spacing w:before="100" w:beforeAutospacing="1" w:after="100" w:afterAutospacing="1"/>
    </w:pPr>
  </w:style>
  <w:style w:type="paragraph" w:customStyle="1" w:styleId="Ul">
    <w:name w:val="Ul"/>
    <w:basedOn w:val="a"/>
    <w:rsid w:val="005A1768"/>
    <w:pPr>
      <w:spacing w:line="300" w:lineRule="atLeast"/>
    </w:pPr>
    <w:rPr>
      <w:rFonts w:eastAsia="Calibri"/>
      <w:sz w:val="22"/>
      <w:szCs w:val="22"/>
      <w:lang w:val="en-US" w:eastAsia="en-US"/>
    </w:rPr>
  </w:style>
  <w:style w:type="paragraph" w:customStyle="1" w:styleId="Thtable-thead-th">
    <w:name w:val="Th_table-thead-th"/>
    <w:basedOn w:val="a"/>
    <w:rsid w:val="005A1768"/>
    <w:pPr>
      <w:spacing w:after="60" w:line="292" w:lineRule="atLeast"/>
    </w:pPr>
    <w:rPr>
      <w:rFonts w:ascii="Arial" w:hAnsi="Arial" w:cs="Arial"/>
      <w:b/>
      <w:bCs/>
      <w:color w:val="FFFFFF"/>
      <w:sz w:val="18"/>
      <w:szCs w:val="18"/>
      <w:lang w:val="en-US" w:eastAsia="en-US"/>
    </w:rPr>
  </w:style>
  <w:style w:type="paragraph" w:customStyle="1" w:styleId="Tdtable-td">
    <w:name w:val="Td_table-td"/>
    <w:basedOn w:val="a"/>
    <w:rsid w:val="005A1768"/>
    <w:pPr>
      <w:spacing w:after="60" w:line="292" w:lineRule="atLeast"/>
    </w:pPr>
    <w:rPr>
      <w:rFonts w:ascii="Arial" w:hAnsi="Arial" w:cs="Arial"/>
      <w:sz w:val="18"/>
      <w:szCs w:val="18"/>
      <w:lang w:val="en-US" w:eastAsia="en-US"/>
    </w:rPr>
  </w:style>
  <w:style w:type="paragraph" w:styleId="a5">
    <w:name w:val="Balloon Text"/>
    <w:basedOn w:val="a"/>
    <w:link w:val="a6"/>
    <w:uiPriority w:val="99"/>
    <w:semiHidden/>
    <w:unhideWhenUsed/>
    <w:rsid w:val="005A1768"/>
    <w:rPr>
      <w:rFonts w:ascii="Tahoma" w:hAnsi="Tahoma" w:cs="Tahoma"/>
      <w:sz w:val="16"/>
      <w:szCs w:val="16"/>
    </w:rPr>
  </w:style>
  <w:style w:type="character" w:customStyle="1" w:styleId="a6">
    <w:name w:val="Текст выноски Знак"/>
    <w:basedOn w:val="a0"/>
    <w:link w:val="a5"/>
    <w:uiPriority w:val="99"/>
    <w:semiHidden/>
    <w:rsid w:val="005A1768"/>
    <w:rPr>
      <w:rFonts w:ascii="Tahoma" w:eastAsia="Times New Roman" w:hAnsi="Tahoma" w:cs="Tahoma"/>
      <w:sz w:val="16"/>
      <w:szCs w:val="16"/>
      <w:lang w:eastAsia="ru-RU"/>
    </w:rPr>
  </w:style>
  <w:style w:type="paragraph" w:styleId="a7">
    <w:name w:val="header"/>
    <w:basedOn w:val="a"/>
    <w:link w:val="a8"/>
    <w:uiPriority w:val="99"/>
    <w:semiHidden/>
    <w:unhideWhenUsed/>
    <w:rsid w:val="00280E2F"/>
    <w:pPr>
      <w:tabs>
        <w:tab w:val="center" w:pos="4677"/>
        <w:tab w:val="right" w:pos="9355"/>
      </w:tabs>
    </w:pPr>
  </w:style>
  <w:style w:type="character" w:customStyle="1" w:styleId="a8">
    <w:name w:val="Верхний колонтитул Знак"/>
    <w:basedOn w:val="a0"/>
    <w:link w:val="a7"/>
    <w:uiPriority w:val="99"/>
    <w:semiHidden/>
    <w:rsid w:val="00280E2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80E2F"/>
    <w:pPr>
      <w:tabs>
        <w:tab w:val="center" w:pos="4677"/>
        <w:tab w:val="right" w:pos="9355"/>
      </w:tabs>
    </w:pPr>
  </w:style>
  <w:style w:type="character" w:customStyle="1" w:styleId="aa">
    <w:name w:val="Нижний колонтитул Знак"/>
    <w:basedOn w:val="a0"/>
    <w:link w:val="a9"/>
    <w:uiPriority w:val="99"/>
    <w:rsid w:val="00280E2F"/>
    <w:rPr>
      <w:rFonts w:ascii="Times New Roman" w:eastAsia="Times New Roman" w:hAnsi="Times New Roman" w:cs="Times New Roman"/>
      <w:sz w:val="24"/>
      <w:szCs w:val="24"/>
      <w:lang w:eastAsia="ru-RU"/>
    </w:rPr>
  </w:style>
  <w:style w:type="paragraph" w:styleId="ab">
    <w:name w:val="caption"/>
    <w:basedOn w:val="a"/>
    <w:next w:val="a"/>
    <w:uiPriority w:val="35"/>
    <w:unhideWhenUsed/>
    <w:qFormat/>
    <w:rsid w:val="00E421CB"/>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3671</Words>
  <Characters>20930</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тест  короткочасної пам’яті та умовиводів; діагностика готовності до школи;</vt:lpstr>
      <vt:lpstr>-  тест «Будиночок» ( Н.І.Гуткіна);</vt:lpstr>
      <vt:lpstr>-   казковий  математичний тест;</vt:lpstr>
      <vt:lpstr>-   математичні диктанти;</vt:lpstr>
      <vt:lpstr>-   критерії готовності до школи;</vt:lpstr>
      <vt:lpstr>-   методика  «Комунікативна бесіда про школу» (Т.А.Нєжнова).</vt:lpstr>
      <vt:lpstr/>
    </vt:vector>
  </TitlesOfParts>
  <Company/>
  <LinksUpToDate>false</LinksUpToDate>
  <CharactersWithSpaces>24552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cp:lastPrinted>2024-06-05T07:25:00Z</cp:lastPrinted>
  <dcterms:created xsi:type="dcterms:W3CDTF">2024-06-05T06:41:00Z</dcterms:created>
  <dcterms:modified xsi:type="dcterms:W3CDTF">2024-06-05T07:47:00Z</dcterms:modified>
</cp:coreProperties>
</file>